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AE20A0" w14:textId="77777777" w:rsidR="000302F6" w:rsidRDefault="000302F6" w:rsidP="000302F6">
      <w:pPr>
        <w:autoSpaceDE w:val="0"/>
        <w:autoSpaceDN w:val="0"/>
        <w:adjustRightInd w:val="0"/>
        <w:rPr>
          <w:rFonts w:ascii="Century Gothic" w:hAnsi="Century Gothic" w:cs="TT7C4o00"/>
          <w:b/>
        </w:rPr>
      </w:pPr>
      <w:proofErr w:type="spellStart"/>
      <w:r w:rsidRPr="00910C75">
        <w:rPr>
          <w:rFonts w:ascii="Century Gothic" w:hAnsi="Century Gothic" w:cs="TT7C4o00"/>
          <w:b/>
        </w:rPr>
        <w:t>Mod</w:t>
      </w:r>
      <w:proofErr w:type="spellEnd"/>
      <w:r w:rsidRPr="00910C75">
        <w:rPr>
          <w:rFonts w:ascii="Century Gothic" w:hAnsi="Century Gothic" w:cs="TT7C4o00"/>
          <w:b/>
        </w:rPr>
        <w:t xml:space="preserve">.  </w:t>
      </w:r>
      <w:r>
        <w:rPr>
          <w:rFonts w:ascii="Century Gothic" w:hAnsi="Century Gothic" w:cs="TT7C4o00"/>
          <w:b/>
        </w:rPr>
        <w:t xml:space="preserve">PERS –1 </w:t>
      </w:r>
    </w:p>
    <w:p w14:paraId="61265983" w14:textId="77777777" w:rsidR="000302F6" w:rsidRDefault="000302F6" w:rsidP="000302F6">
      <w:pPr>
        <w:autoSpaceDE w:val="0"/>
        <w:autoSpaceDN w:val="0"/>
        <w:adjustRightInd w:val="0"/>
        <w:rPr>
          <w:rFonts w:ascii="Century Gothic" w:hAnsi="Century Gothic" w:cs="TT7C4o00"/>
          <w:b/>
        </w:rPr>
      </w:pPr>
      <w:r w:rsidRPr="00910C75">
        <w:rPr>
          <w:rFonts w:ascii="Century Gothic" w:hAnsi="Century Gothic" w:cs="TT7C4o00"/>
          <w:b/>
        </w:rPr>
        <w:t>Richiesta autorizzazione libera professione</w:t>
      </w:r>
    </w:p>
    <w:p w14:paraId="1744EA0F" w14:textId="77777777" w:rsidR="000302F6" w:rsidRDefault="000302F6" w:rsidP="000302F6">
      <w:pPr>
        <w:autoSpaceDE w:val="0"/>
        <w:autoSpaceDN w:val="0"/>
        <w:adjustRightInd w:val="0"/>
        <w:rPr>
          <w:rFonts w:ascii="Century Gothic" w:hAnsi="Century Gothic" w:cs="TT7C4o00"/>
          <w:b/>
        </w:rPr>
      </w:pPr>
    </w:p>
    <w:p w14:paraId="49D3F167" w14:textId="77777777" w:rsidR="000302F6" w:rsidRPr="008722BD" w:rsidRDefault="000302F6" w:rsidP="000302F6">
      <w:pPr>
        <w:ind w:left="4111"/>
        <w:rPr>
          <w:rFonts w:ascii="Century Gothic" w:hAnsi="Century Gothic"/>
          <w:sz w:val="22"/>
          <w:szCs w:val="22"/>
        </w:rPr>
      </w:pPr>
      <w:r w:rsidRPr="008722BD">
        <w:rPr>
          <w:rFonts w:ascii="Century Gothic" w:hAnsi="Century Gothic"/>
          <w:sz w:val="22"/>
          <w:szCs w:val="22"/>
        </w:rPr>
        <w:t xml:space="preserve">Al Dirigente scolastico </w:t>
      </w:r>
    </w:p>
    <w:p w14:paraId="62E0DFD9" w14:textId="77777777" w:rsidR="000302F6" w:rsidRPr="00A41FA1" w:rsidRDefault="000302F6" w:rsidP="000302F6">
      <w:pPr>
        <w:ind w:left="4111"/>
        <w:rPr>
          <w:rFonts w:ascii="Century Gothic" w:hAnsi="Century Gothic"/>
        </w:rPr>
      </w:pPr>
      <w:r w:rsidRPr="008722BD">
        <w:rPr>
          <w:rFonts w:ascii="Century Gothic" w:hAnsi="Century Gothic"/>
          <w:sz w:val="22"/>
          <w:szCs w:val="22"/>
        </w:rPr>
        <w:t>del Liceo Scientifico “Enrico Fermi” Aversa (Ce</w:t>
      </w:r>
      <w:r w:rsidRPr="00A41FA1">
        <w:rPr>
          <w:rFonts w:ascii="Century Gothic" w:hAnsi="Century Gothic"/>
        </w:rPr>
        <w:t>)</w:t>
      </w:r>
    </w:p>
    <w:p w14:paraId="67F86318" w14:textId="77777777" w:rsidR="000302F6" w:rsidRDefault="000302F6" w:rsidP="000302F6">
      <w:pPr>
        <w:autoSpaceDE w:val="0"/>
        <w:autoSpaceDN w:val="0"/>
        <w:adjustRightInd w:val="0"/>
        <w:ind w:left="3402"/>
        <w:rPr>
          <w:rFonts w:ascii="Century Gothic" w:eastAsia="TT7BAo00" w:hAnsi="Century Gothic" w:cs="TT7BAo00"/>
          <w:sz w:val="20"/>
          <w:szCs w:val="20"/>
        </w:rPr>
      </w:pPr>
    </w:p>
    <w:p w14:paraId="3EFE72B3" w14:textId="77777777" w:rsidR="000302F6" w:rsidRDefault="000302F6" w:rsidP="000302F6">
      <w:pPr>
        <w:autoSpaceDE w:val="0"/>
        <w:autoSpaceDN w:val="0"/>
        <w:adjustRightInd w:val="0"/>
        <w:rPr>
          <w:rFonts w:ascii="Century Gothic" w:hAnsi="Century Gothic" w:cs="TT800o00"/>
          <w:sz w:val="20"/>
          <w:szCs w:val="20"/>
        </w:rPr>
      </w:pPr>
    </w:p>
    <w:p w14:paraId="428314D8" w14:textId="77777777" w:rsidR="000302F6" w:rsidRPr="00F05F64" w:rsidRDefault="000302F6" w:rsidP="0003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rPr>
          <w:rFonts w:ascii="Century Gothic" w:hAnsi="Century Gothic" w:cs="TT800o00"/>
          <w:b/>
          <w:sz w:val="20"/>
          <w:szCs w:val="20"/>
        </w:rPr>
      </w:pPr>
      <w:r w:rsidRPr="00F05F64">
        <w:rPr>
          <w:rFonts w:ascii="Century Gothic" w:hAnsi="Century Gothic" w:cs="TT800o00"/>
          <w:b/>
          <w:sz w:val="20"/>
          <w:szCs w:val="20"/>
        </w:rPr>
        <w:t>OGGETTO: RICHIESTA AUTORIZZAZIONE ALL’ESERCIZIO DELLA LIBERA PROFESSIONE A.S. ________/____</w:t>
      </w:r>
    </w:p>
    <w:p w14:paraId="39C377D0" w14:textId="77777777" w:rsidR="000302F6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r>
        <w:rPr>
          <w:rFonts w:ascii="Century Gothic" w:eastAsia="TT7BAo00" w:hAnsi="Century Gothic" w:cs="TT7BAo00"/>
          <w:sz w:val="20"/>
          <w:szCs w:val="20"/>
        </w:rPr>
        <w:t xml:space="preserve">                 </w:t>
      </w:r>
      <w:r w:rsidRPr="00BE7C18">
        <w:rPr>
          <w:rFonts w:ascii="Century Gothic" w:eastAsia="TT7BAo00" w:hAnsi="Century Gothic" w:cs="TT7BAo00"/>
          <w:sz w:val="20"/>
          <w:szCs w:val="20"/>
        </w:rPr>
        <w:t>Il/la sottoscritto/a</w:t>
      </w:r>
      <w:r>
        <w:rPr>
          <w:rFonts w:ascii="Century Gothic" w:eastAsia="TT7BAo00" w:hAnsi="Century Gothic" w:cs="TT7BAo00"/>
          <w:sz w:val="20"/>
          <w:szCs w:val="20"/>
        </w:rPr>
        <w:t xml:space="preserve"> _____________________________________________________________________</w:t>
      </w:r>
    </w:p>
    <w:p w14:paraId="1AD83C22" w14:textId="77777777" w:rsidR="000302F6" w:rsidRPr="00BE7C18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</w:p>
    <w:p w14:paraId="7487A875" w14:textId="77777777" w:rsidR="000302F6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r>
        <w:rPr>
          <w:rFonts w:ascii="Century Gothic" w:eastAsia="TT7BAo00" w:hAnsi="Century Gothic" w:cs="TT7BAo00"/>
          <w:sz w:val="20"/>
          <w:szCs w:val="20"/>
        </w:rPr>
        <w:t>Nato/a il _______________</w:t>
      </w:r>
      <w:proofErr w:type="gramStart"/>
      <w:r>
        <w:rPr>
          <w:rFonts w:ascii="Century Gothic" w:eastAsia="TT7BAo00" w:hAnsi="Century Gothic" w:cs="TT7BAo00"/>
          <w:sz w:val="20"/>
          <w:szCs w:val="20"/>
        </w:rPr>
        <w:t>_  a</w:t>
      </w:r>
      <w:proofErr w:type="gramEnd"/>
      <w:r>
        <w:rPr>
          <w:rFonts w:ascii="Century Gothic" w:eastAsia="TT7BAo00" w:hAnsi="Century Gothic" w:cs="TT7BAo00"/>
          <w:sz w:val="20"/>
          <w:szCs w:val="20"/>
        </w:rPr>
        <w:t xml:space="preserve"> _________________________________</w:t>
      </w:r>
      <w:r w:rsidRPr="00BE7C18">
        <w:rPr>
          <w:rFonts w:ascii="Century Gothic" w:eastAsia="TT7BAo00" w:hAnsi="Century Gothic" w:cs="TT7BAo00"/>
          <w:sz w:val="20"/>
          <w:szCs w:val="20"/>
        </w:rPr>
        <w:t xml:space="preserve">in servizio presso codesto Istituto in </w:t>
      </w:r>
    </w:p>
    <w:p w14:paraId="135694FB" w14:textId="77777777" w:rsidR="000302F6" w:rsidRPr="00BE7C18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r w:rsidRPr="00BE7C18">
        <w:rPr>
          <w:rFonts w:ascii="Century Gothic" w:eastAsia="TT7BAo00" w:hAnsi="Century Gothic" w:cs="TT7BAo00"/>
          <w:sz w:val="20"/>
          <w:szCs w:val="20"/>
        </w:rPr>
        <w:t>qualit</w:t>
      </w:r>
      <w:r>
        <w:rPr>
          <w:rFonts w:ascii="Century Gothic" w:eastAsia="TT7BAo00" w:hAnsi="Century Gothic" w:cs="TT7BAo00"/>
          <w:sz w:val="20"/>
          <w:szCs w:val="20"/>
        </w:rPr>
        <w:t>à</w:t>
      </w:r>
      <w:r w:rsidRPr="00BE7C18">
        <w:rPr>
          <w:rFonts w:ascii="Century Gothic" w:eastAsia="TT7BAo00" w:hAnsi="Century Gothic" w:cs="TT7BAo00"/>
          <w:sz w:val="20"/>
          <w:szCs w:val="20"/>
        </w:rPr>
        <w:t xml:space="preserve"> </w:t>
      </w:r>
      <w:proofErr w:type="gramStart"/>
      <w:r w:rsidRPr="00BE7C18">
        <w:rPr>
          <w:rFonts w:ascii="Century Gothic" w:eastAsia="TT7BAo00" w:hAnsi="Century Gothic" w:cs="TT7BAo00"/>
          <w:sz w:val="20"/>
          <w:szCs w:val="20"/>
        </w:rPr>
        <w:t xml:space="preserve">di </w:t>
      </w:r>
      <w:r>
        <w:rPr>
          <w:rFonts w:ascii="Century Gothic" w:eastAsia="TT7BAo00" w:hAnsi="Century Gothic" w:cs="TT7BAo00"/>
          <w:sz w:val="20"/>
          <w:szCs w:val="20"/>
        </w:rPr>
        <w:t xml:space="preserve"> docente</w:t>
      </w:r>
      <w:proofErr w:type="gramEnd"/>
      <w:r>
        <w:rPr>
          <w:rFonts w:ascii="Century Gothic" w:eastAsia="TT7BAo00" w:hAnsi="Century Gothic" w:cs="TT7BAo00"/>
          <w:sz w:val="20"/>
          <w:szCs w:val="20"/>
        </w:rPr>
        <w:t xml:space="preserve">        </w:t>
      </w:r>
      <w:r w:rsidRPr="00BE7C18">
        <w:rPr>
          <w:rFonts w:ascii="Century Gothic" w:eastAsia="TT7BAo00" w:hAnsi="Century Gothic" w:cs="TT7BAo00"/>
          <w:sz w:val="32"/>
          <w:szCs w:val="32"/>
        </w:rPr>
        <w:t>□</w:t>
      </w:r>
      <w:r>
        <w:rPr>
          <w:rFonts w:ascii="Century Gothic" w:eastAsia="TT7BAo00" w:hAnsi="Century Gothic" w:cs="TT7BAo00"/>
          <w:sz w:val="20"/>
          <w:szCs w:val="20"/>
        </w:rPr>
        <w:t xml:space="preserve">    </w:t>
      </w:r>
      <w:r w:rsidRPr="00BE7C18">
        <w:rPr>
          <w:rFonts w:ascii="Century Gothic" w:eastAsia="TT7BAo00" w:hAnsi="Century Gothic" w:cs="TT7BAo00"/>
          <w:sz w:val="20"/>
          <w:szCs w:val="20"/>
        </w:rPr>
        <w:t>a tempo  indeterminato</w:t>
      </w:r>
    </w:p>
    <w:p w14:paraId="7B9E1A0D" w14:textId="77777777" w:rsidR="000302F6" w:rsidRDefault="000302F6" w:rsidP="000302F6">
      <w:pPr>
        <w:autoSpaceDE w:val="0"/>
        <w:autoSpaceDN w:val="0"/>
        <w:adjustRightInd w:val="0"/>
        <w:spacing w:line="360" w:lineRule="auto"/>
        <w:rPr>
          <w:rFonts w:ascii="Century Gothic" w:eastAsia="TT7BAo00" w:hAnsi="Century Gothic" w:cs="TT7BAo00"/>
          <w:sz w:val="20"/>
          <w:szCs w:val="20"/>
        </w:rPr>
      </w:pPr>
      <w:r>
        <w:rPr>
          <w:rFonts w:ascii="Century Gothic" w:eastAsia="TT7BAo00" w:hAnsi="Century Gothic" w:cs="TT7BAo00"/>
          <w:sz w:val="32"/>
          <w:szCs w:val="32"/>
        </w:rPr>
        <w:t xml:space="preserve">                          </w:t>
      </w:r>
      <w:proofErr w:type="gramStart"/>
      <w:r w:rsidRPr="00BE7C18">
        <w:rPr>
          <w:rFonts w:ascii="Century Gothic" w:eastAsia="TT7BAo00" w:hAnsi="Century Gothic" w:cs="TT7BAo00"/>
          <w:sz w:val="32"/>
          <w:szCs w:val="32"/>
        </w:rPr>
        <w:t>□</w:t>
      </w:r>
      <w:r>
        <w:rPr>
          <w:rFonts w:ascii="Century Gothic" w:eastAsia="TT7BAo00" w:hAnsi="Century Gothic" w:cs="TT7BAo00"/>
          <w:sz w:val="32"/>
          <w:szCs w:val="32"/>
        </w:rPr>
        <w:t xml:space="preserve">  </w:t>
      </w:r>
      <w:r w:rsidRPr="00BE7C18">
        <w:rPr>
          <w:rFonts w:ascii="Century Gothic" w:eastAsia="TT7BAo00" w:hAnsi="Century Gothic" w:cs="TT7BAo00"/>
          <w:sz w:val="20"/>
          <w:szCs w:val="20"/>
        </w:rPr>
        <w:t>a</w:t>
      </w:r>
      <w:proofErr w:type="gramEnd"/>
      <w:r w:rsidRPr="00BE7C18">
        <w:rPr>
          <w:rFonts w:ascii="Century Gothic" w:eastAsia="TT7BAo00" w:hAnsi="Century Gothic" w:cs="TT7BAo00"/>
          <w:sz w:val="20"/>
          <w:szCs w:val="20"/>
        </w:rPr>
        <w:t xml:space="preserve"> tempo  determinato </w:t>
      </w:r>
      <w:r>
        <w:rPr>
          <w:rFonts w:ascii="Century Gothic" w:eastAsia="TT7BAo00" w:hAnsi="Century Gothic" w:cs="TT7BAo00"/>
          <w:sz w:val="20"/>
          <w:szCs w:val="20"/>
        </w:rPr>
        <w:t xml:space="preserve">dal ______________ al ________________ classe di concorso ______________ iscritto  all’Albo  degli  abilitati  per  l’esercizio  della  libera   professione </w:t>
      </w:r>
    </w:p>
    <w:p w14:paraId="7B5A5FC0" w14:textId="77777777" w:rsidR="000302F6" w:rsidRPr="00BE7C18" w:rsidRDefault="000302F6" w:rsidP="000302F6">
      <w:pPr>
        <w:autoSpaceDE w:val="0"/>
        <w:autoSpaceDN w:val="0"/>
        <w:adjustRightInd w:val="0"/>
        <w:spacing w:line="360" w:lineRule="auto"/>
        <w:rPr>
          <w:rFonts w:ascii="Century Gothic" w:eastAsia="TT7BAo00" w:hAnsi="Century Gothic" w:cs="TT7BAo00"/>
          <w:sz w:val="20"/>
          <w:szCs w:val="20"/>
        </w:rPr>
      </w:pPr>
      <w:r>
        <w:rPr>
          <w:rFonts w:ascii="Century Gothic" w:eastAsia="TT7BAo00" w:hAnsi="Century Gothic" w:cs="TT7BAo00"/>
          <w:sz w:val="20"/>
          <w:szCs w:val="20"/>
        </w:rPr>
        <w:t>di _____________________________________ nella provincia di _______________________________________</w:t>
      </w:r>
    </w:p>
    <w:p w14:paraId="551852B1" w14:textId="77777777" w:rsidR="000302F6" w:rsidRPr="00B021B9" w:rsidRDefault="000302F6" w:rsidP="000302F6">
      <w:pPr>
        <w:autoSpaceDE w:val="0"/>
        <w:autoSpaceDN w:val="0"/>
        <w:adjustRightInd w:val="0"/>
        <w:spacing w:line="360" w:lineRule="auto"/>
        <w:rPr>
          <w:rFonts w:ascii="Century Gothic" w:eastAsia="TT7BAo00" w:hAnsi="Century Gothic" w:cs="TT7BAo00"/>
          <w:sz w:val="20"/>
          <w:szCs w:val="20"/>
        </w:rPr>
      </w:pPr>
      <w:r w:rsidRPr="00B021B9">
        <w:rPr>
          <w:rFonts w:ascii="Century Gothic" w:eastAsia="TT7BAo00" w:hAnsi="Century Gothic" w:cs="TT7BAo00"/>
          <w:sz w:val="20"/>
          <w:szCs w:val="20"/>
        </w:rPr>
        <w:t xml:space="preserve"> </w:t>
      </w:r>
      <w:r w:rsidRPr="00B021B9">
        <w:rPr>
          <w:rFonts w:ascii="Century Gothic" w:hAnsi="Century Gothic"/>
        </w:rPr>
        <w:t>in possesso della seguente Partita IVA n. _______________</w:t>
      </w:r>
      <w:r>
        <w:rPr>
          <w:rFonts w:ascii="Century Gothic" w:hAnsi="Century Gothic"/>
        </w:rPr>
        <w:t>____________________</w:t>
      </w:r>
      <w:r w:rsidRPr="00B021B9">
        <w:rPr>
          <w:rFonts w:ascii="Century Gothic" w:hAnsi="Century Gothic"/>
        </w:rPr>
        <w:t>;</w:t>
      </w:r>
      <w:r w:rsidRPr="00B021B9">
        <w:rPr>
          <w:rFonts w:ascii="Century Gothic" w:eastAsia="TT7BAo00" w:hAnsi="Century Gothic" w:cs="TT7BAo00"/>
          <w:sz w:val="20"/>
          <w:szCs w:val="20"/>
        </w:rPr>
        <w:t xml:space="preserve">                                                   </w:t>
      </w:r>
    </w:p>
    <w:p w14:paraId="21293994" w14:textId="77777777" w:rsidR="000302F6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r>
        <w:rPr>
          <w:rFonts w:ascii="Century Gothic" w:eastAsia="TT7BAo00" w:hAnsi="Century Gothic" w:cs="TT7BAo00"/>
          <w:sz w:val="20"/>
          <w:szCs w:val="20"/>
        </w:rPr>
        <w:t xml:space="preserve">                                                                        </w:t>
      </w:r>
      <w:r w:rsidRPr="00BE7C18">
        <w:rPr>
          <w:rFonts w:ascii="Century Gothic" w:eastAsia="TT7BAo00" w:hAnsi="Century Gothic" w:cs="TT7BAo00"/>
          <w:sz w:val="20"/>
          <w:szCs w:val="20"/>
        </w:rPr>
        <w:t>CHIEDE</w:t>
      </w:r>
    </w:p>
    <w:p w14:paraId="45929E1C" w14:textId="77777777" w:rsidR="000302F6" w:rsidRPr="00BE7C18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</w:p>
    <w:p w14:paraId="24C86C9E" w14:textId="77777777" w:rsidR="000302F6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proofErr w:type="gramStart"/>
      <w:r w:rsidRPr="00BE7C18">
        <w:rPr>
          <w:rFonts w:ascii="Century Gothic" w:eastAsia="TT7BAo00" w:hAnsi="Century Gothic" w:cs="TT7BAo00"/>
          <w:sz w:val="20"/>
          <w:szCs w:val="20"/>
        </w:rPr>
        <w:t xml:space="preserve">Ai </w:t>
      </w:r>
      <w:r>
        <w:rPr>
          <w:rFonts w:ascii="Century Gothic" w:eastAsia="TT7BAo00" w:hAnsi="Century Gothic" w:cs="TT7BAo00"/>
          <w:sz w:val="20"/>
          <w:szCs w:val="20"/>
        </w:rPr>
        <w:t xml:space="preserve"> </w:t>
      </w:r>
      <w:r w:rsidRPr="00BE7C18">
        <w:rPr>
          <w:rFonts w:ascii="Century Gothic" w:eastAsia="TT7BAo00" w:hAnsi="Century Gothic" w:cs="TT7BAo00"/>
          <w:sz w:val="20"/>
          <w:szCs w:val="20"/>
        </w:rPr>
        <w:t>sensi</w:t>
      </w:r>
      <w:proofErr w:type="gramEnd"/>
      <w:r w:rsidRPr="00BE7C18">
        <w:rPr>
          <w:rFonts w:ascii="Century Gothic" w:eastAsia="TT7BAo00" w:hAnsi="Century Gothic" w:cs="TT7BAo00"/>
          <w:sz w:val="20"/>
          <w:szCs w:val="20"/>
        </w:rPr>
        <w:t xml:space="preserve"> dell’art. 508 del </w:t>
      </w:r>
      <w:proofErr w:type="spellStart"/>
      <w:r>
        <w:rPr>
          <w:rFonts w:ascii="Century Gothic" w:eastAsia="TT7BAo00" w:hAnsi="Century Gothic" w:cs="TT7BAo00"/>
          <w:sz w:val="20"/>
          <w:szCs w:val="20"/>
        </w:rPr>
        <w:t>D</w:t>
      </w:r>
      <w:r w:rsidRPr="00BE7C18">
        <w:rPr>
          <w:rFonts w:ascii="Century Gothic" w:eastAsia="TT7BAo00" w:hAnsi="Century Gothic" w:cs="TT7BAo00"/>
          <w:sz w:val="20"/>
          <w:szCs w:val="20"/>
        </w:rPr>
        <w:t>.</w:t>
      </w:r>
      <w:r>
        <w:rPr>
          <w:rFonts w:ascii="Century Gothic" w:eastAsia="TT7BAo00" w:hAnsi="Century Gothic" w:cs="TT7BAo00"/>
          <w:sz w:val="20"/>
          <w:szCs w:val="20"/>
        </w:rPr>
        <w:t>L</w:t>
      </w:r>
      <w:r w:rsidRPr="00BE7C18">
        <w:rPr>
          <w:rFonts w:ascii="Century Gothic" w:eastAsia="TT7BAo00" w:hAnsi="Century Gothic" w:cs="TT7BAo00"/>
          <w:sz w:val="20"/>
          <w:szCs w:val="20"/>
        </w:rPr>
        <w:t>gs</w:t>
      </w:r>
      <w:proofErr w:type="spellEnd"/>
      <w:r w:rsidRPr="00BE7C18">
        <w:rPr>
          <w:rFonts w:ascii="Century Gothic" w:eastAsia="TT7BAo00" w:hAnsi="Century Gothic" w:cs="TT7BAo00"/>
          <w:sz w:val="20"/>
          <w:szCs w:val="20"/>
        </w:rPr>
        <w:t xml:space="preserve"> </w:t>
      </w:r>
      <w:r>
        <w:rPr>
          <w:rFonts w:ascii="Century Gothic" w:eastAsia="TT7BAo00" w:hAnsi="Century Gothic" w:cs="TT7BAo00"/>
          <w:sz w:val="20"/>
          <w:szCs w:val="20"/>
        </w:rPr>
        <w:t xml:space="preserve">16 aprile </w:t>
      </w:r>
      <w:r w:rsidRPr="00BE7C18">
        <w:rPr>
          <w:rFonts w:ascii="Century Gothic" w:eastAsia="TT7BAo00" w:hAnsi="Century Gothic" w:cs="TT7BAo00"/>
          <w:sz w:val="20"/>
          <w:szCs w:val="20"/>
        </w:rPr>
        <w:t>1994</w:t>
      </w:r>
      <w:r>
        <w:rPr>
          <w:rFonts w:ascii="Century Gothic" w:eastAsia="TT7BAo00" w:hAnsi="Century Gothic" w:cs="TT7BAo00"/>
          <w:sz w:val="20"/>
          <w:szCs w:val="20"/>
        </w:rPr>
        <w:t xml:space="preserve"> n. 297  l</w:t>
      </w:r>
      <w:r w:rsidRPr="00BE7C18">
        <w:rPr>
          <w:rFonts w:ascii="Century Gothic" w:eastAsia="TT7BAo00" w:hAnsi="Century Gothic" w:cs="TT7BAo00"/>
          <w:sz w:val="20"/>
          <w:szCs w:val="20"/>
        </w:rPr>
        <w:t>’autorizzazione</w:t>
      </w:r>
      <w:r>
        <w:rPr>
          <w:rFonts w:ascii="Century Gothic" w:eastAsia="TT7BAo00" w:hAnsi="Century Gothic" w:cs="TT7BAo00"/>
          <w:sz w:val="20"/>
          <w:szCs w:val="20"/>
        </w:rPr>
        <w:t xml:space="preserve">  </w:t>
      </w:r>
      <w:r w:rsidRPr="00BE7C18">
        <w:rPr>
          <w:rFonts w:ascii="Century Gothic" w:eastAsia="TT7BAo00" w:hAnsi="Century Gothic" w:cs="TT7BAo00"/>
          <w:sz w:val="20"/>
          <w:szCs w:val="20"/>
        </w:rPr>
        <w:t xml:space="preserve"> all’esercizio </w:t>
      </w:r>
      <w:r>
        <w:rPr>
          <w:rFonts w:ascii="Century Gothic" w:eastAsia="TT7BAo00" w:hAnsi="Century Gothic" w:cs="TT7BAo00"/>
          <w:sz w:val="20"/>
          <w:szCs w:val="20"/>
        </w:rPr>
        <w:t xml:space="preserve"> </w:t>
      </w:r>
      <w:r w:rsidRPr="00BE7C18">
        <w:rPr>
          <w:rFonts w:ascii="Century Gothic" w:eastAsia="TT7BAo00" w:hAnsi="Century Gothic" w:cs="TT7BAo00"/>
          <w:sz w:val="20"/>
          <w:szCs w:val="20"/>
        </w:rPr>
        <w:t>della</w:t>
      </w:r>
      <w:r>
        <w:rPr>
          <w:rFonts w:ascii="Century Gothic" w:eastAsia="TT7BAo00" w:hAnsi="Century Gothic" w:cs="TT7BAo00"/>
          <w:sz w:val="20"/>
          <w:szCs w:val="20"/>
        </w:rPr>
        <w:t xml:space="preserve">  </w:t>
      </w:r>
      <w:r w:rsidRPr="00BE7C18">
        <w:rPr>
          <w:rFonts w:ascii="Century Gothic" w:eastAsia="TT7BAo00" w:hAnsi="Century Gothic" w:cs="TT7BAo00"/>
          <w:sz w:val="20"/>
          <w:szCs w:val="20"/>
        </w:rPr>
        <w:t xml:space="preserve"> libera professione </w:t>
      </w:r>
      <w:r>
        <w:rPr>
          <w:rFonts w:ascii="Century Gothic" w:eastAsia="TT7BAo00" w:hAnsi="Century Gothic" w:cs="TT7BAo00"/>
          <w:sz w:val="20"/>
          <w:szCs w:val="20"/>
        </w:rPr>
        <w:t xml:space="preserve">per l’attività di ____________________________________________  per </w:t>
      </w:r>
      <w:proofErr w:type="spellStart"/>
      <w:r w:rsidRPr="00BE7C18">
        <w:rPr>
          <w:rFonts w:ascii="Century Gothic" w:eastAsia="TT7BAo00" w:hAnsi="Century Gothic" w:cs="TT7BAo00"/>
          <w:sz w:val="20"/>
          <w:szCs w:val="20"/>
        </w:rPr>
        <w:t>l’a</w:t>
      </w:r>
      <w:r>
        <w:rPr>
          <w:rFonts w:ascii="Century Gothic" w:eastAsia="TT7BAo00" w:hAnsi="Century Gothic" w:cs="TT7BAo00"/>
          <w:sz w:val="20"/>
          <w:szCs w:val="20"/>
        </w:rPr>
        <w:t>.s.</w:t>
      </w:r>
      <w:proofErr w:type="spellEnd"/>
      <w:r w:rsidRPr="00BE7C18">
        <w:rPr>
          <w:rFonts w:ascii="Century Gothic" w:eastAsia="TT7BAo00" w:hAnsi="Century Gothic" w:cs="TT7BAo00"/>
          <w:sz w:val="20"/>
          <w:szCs w:val="20"/>
        </w:rPr>
        <w:t xml:space="preserve"> _</w:t>
      </w:r>
      <w:r>
        <w:rPr>
          <w:rFonts w:ascii="Century Gothic" w:eastAsia="TT7BAo00" w:hAnsi="Century Gothic" w:cs="TT7BAo00"/>
          <w:sz w:val="20"/>
          <w:szCs w:val="20"/>
        </w:rPr>
        <w:t>_____</w:t>
      </w:r>
      <w:r w:rsidRPr="00BE7C18">
        <w:rPr>
          <w:rFonts w:ascii="Century Gothic" w:eastAsia="TT7BAo00" w:hAnsi="Century Gothic" w:cs="TT7BAo00"/>
          <w:sz w:val="20"/>
          <w:szCs w:val="20"/>
        </w:rPr>
        <w:t>__/_</w:t>
      </w:r>
      <w:r>
        <w:rPr>
          <w:rFonts w:ascii="Century Gothic" w:eastAsia="TT7BAo00" w:hAnsi="Century Gothic" w:cs="TT7BAo00"/>
          <w:sz w:val="20"/>
          <w:szCs w:val="20"/>
        </w:rPr>
        <w:t xml:space="preserve">_____ </w:t>
      </w:r>
    </w:p>
    <w:p w14:paraId="37FBB813" w14:textId="77777777" w:rsidR="000302F6" w:rsidRPr="00BE7C18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</w:p>
    <w:p w14:paraId="4ED1801A" w14:textId="77777777" w:rsidR="000302F6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r>
        <w:rPr>
          <w:rFonts w:ascii="Century Gothic" w:eastAsia="TT7BAo00" w:hAnsi="Century Gothic" w:cs="TT7BAo00"/>
          <w:sz w:val="20"/>
          <w:szCs w:val="20"/>
        </w:rPr>
        <w:t xml:space="preserve">                  Il/La sottoscritto/a </w:t>
      </w:r>
      <w:proofErr w:type="gramStart"/>
      <w:r>
        <w:rPr>
          <w:rFonts w:ascii="Century Gothic" w:eastAsia="TT7BAo00" w:hAnsi="Century Gothic" w:cs="TT7BAo00"/>
          <w:sz w:val="20"/>
          <w:szCs w:val="20"/>
        </w:rPr>
        <w:t>d</w:t>
      </w:r>
      <w:r w:rsidRPr="00BE7C18">
        <w:rPr>
          <w:rFonts w:ascii="Century Gothic" w:eastAsia="TT7BAo00" w:hAnsi="Century Gothic" w:cs="TT7BAo00"/>
          <w:sz w:val="20"/>
          <w:szCs w:val="20"/>
        </w:rPr>
        <w:t>ichiara,</w:t>
      </w:r>
      <w:r>
        <w:rPr>
          <w:rFonts w:ascii="Century Gothic" w:eastAsia="TT7BAo00" w:hAnsi="Century Gothic" w:cs="TT7BAo00"/>
          <w:sz w:val="20"/>
          <w:szCs w:val="20"/>
        </w:rPr>
        <w:t xml:space="preserve">  ai</w:t>
      </w:r>
      <w:proofErr w:type="gramEnd"/>
      <w:r>
        <w:rPr>
          <w:rFonts w:ascii="Century Gothic" w:eastAsia="TT7BAo00" w:hAnsi="Century Gothic" w:cs="TT7BAo00"/>
          <w:sz w:val="20"/>
          <w:szCs w:val="20"/>
        </w:rPr>
        <w:t xml:space="preserve">  sensi  della L. 445/2000</w:t>
      </w:r>
      <w:r w:rsidRPr="00BE7C18">
        <w:rPr>
          <w:rFonts w:ascii="Century Gothic" w:eastAsia="TT7BAo00" w:hAnsi="Century Gothic" w:cs="TT7BAo00"/>
          <w:sz w:val="20"/>
          <w:szCs w:val="20"/>
        </w:rPr>
        <w:t xml:space="preserve">, che lo svolgimento della libera professione non </w:t>
      </w:r>
      <w:r>
        <w:rPr>
          <w:rFonts w:ascii="Century Gothic" w:eastAsia="TT7BAo00" w:hAnsi="Century Gothic" w:cs="TT7BAo00"/>
          <w:sz w:val="20"/>
          <w:szCs w:val="20"/>
        </w:rPr>
        <w:t xml:space="preserve">è </w:t>
      </w:r>
      <w:r w:rsidRPr="00BE7C18">
        <w:rPr>
          <w:rFonts w:ascii="Century Gothic" w:eastAsia="TT7BAo00" w:hAnsi="Century Gothic" w:cs="TT7BAo00"/>
          <w:sz w:val="20"/>
          <w:szCs w:val="20"/>
        </w:rPr>
        <w:t>di pregiudizio al</w:t>
      </w:r>
      <w:r>
        <w:rPr>
          <w:rFonts w:ascii="Century Gothic" w:eastAsia="TT7BAo00" w:hAnsi="Century Gothic" w:cs="TT7BAo00"/>
          <w:sz w:val="20"/>
          <w:szCs w:val="20"/>
        </w:rPr>
        <w:t>l’assolvimento di tutte le attività inerenti alla funzione di docente, ed è compatibile con l’orario di insegnamento e di servizio.</w:t>
      </w:r>
    </w:p>
    <w:p w14:paraId="562C3F0F" w14:textId="77777777" w:rsidR="000302F6" w:rsidRDefault="000302F6" w:rsidP="000302F6">
      <w:pPr>
        <w:tabs>
          <w:tab w:val="left" w:pos="930"/>
        </w:tabs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r>
        <w:rPr>
          <w:rFonts w:ascii="Century Gothic" w:eastAsia="TT7BAo00" w:hAnsi="Century Gothic" w:cs="TT7BAo00"/>
          <w:sz w:val="20"/>
          <w:szCs w:val="20"/>
        </w:rPr>
        <w:tab/>
        <w:t xml:space="preserve">Il/La sottoscritto/a dichiara, inoltre, di essere a conoscenza di quanto disposto dall’art. 53 D. </w:t>
      </w:r>
      <w:proofErr w:type="spellStart"/>
      <w:r>
        <w:rPr>
          <w:rFonts w:ascii="Century Gothic" w:eastAsia="TT7BAo00" w:hAnsi="Century Gothic" w:cs="TT7BAo00"/>
          <w:sz w:val="20"/>
          <w:szCs w:val="20"/>
        </w:rPr>
        <w:t>L.vo</w:t>
      </w:r>
      <w:proofErr w:type="spellEnd"/>
      <w:r>
        <w:rPr>
          <w:rFonts w:ascii="Century Gothic" w:eastAsia="TT7BAo00" w:hAnsi="Century Gothic" w:cs="TT7BAo00"/>
          <w:sz w:val="20"/>
          <w:szCs w:val="20"/>
        </w:rPr>
        <w:t xml:space="preserve"> n. 165/2001 in merito a incompatibilità, cumulo di impieghi e incarichi.</w:t>
      </w:r>
    </w:p>
    <w:p w14:paraId="7A7C0593" w14:textId="77777777" w:rsidR="000302F6" w:rsidRDefault="000302F6" w:rsidP="000302F6">
      <w:pPr>
        <w:tabs>
          <w:tab w:val="left" w:pos="930"/>
        </w:tabs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</w:p>
    <w:p w14:paraId="02EEE486" w14:textId="77777777" w:rsidR="000302F6" w:rsidRDefault="000302F6" w:rsidP="000302F6">
      <w:pPr>
        <w:pBdr>
          <w:bottom w:val="double" w:sz="6" w:space="1" w:color="auto"/>
        </w:pBd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proofErr w:type="gramStart"/>
      <w:r>
        <w:rPr>
          <w:rFonts w:ascii="Century Gothic" w:eastAsia="TT7BAo00" w:hAnsi="Century Gothic" w:cs="TT7BAo00"/>
          <w:sz w:val="20"/>
          <w:szCs w:val="20"/>
        </w:rPr>
        <w:t>Data  _</w:t>
      </w:r>
      <w:proofErr w:type="gramEnd"/>
      <w:r>
        <w:rPr>
          <w:rFonts w:ascii="Century Gothic" w:eastAsia="TT7BAo00" w:hAnsi="Century Gothic" w:cs="TT7BAo00"/>
          <w:sz w:val="20"/>
          <w:szCs w:val="20"/>
        </w:rPr>
        <w:t xml:space="preserve">_____________________                              </w:t>
      </w:r>
      <w:r w:rsidRPr="00BE7C18">
        <w:rPr>
          <w:rFonts w:ascii="Century Gothic" w:eastAsia="TT7BAo00" w:hAnsi="Century Gothic" w:cs="TT7BAo00"/>
          <w:sz w:val="20"/>
          <w:szCs w:val="20"/>
        </w:rPr>
        <w:t>Firma del dipendente</w:t>
      </w:r>
      <w:r>
        <w:rPr>
          <w:rFonts w:ascii="Century Gothic" w:eastAsia="TT7BAo00" w:hAnsi="Century Gothic" w:cs="TT7BAo00"/>
          <w:sz w:val="20"/>
          <w:szCs w:val="20"/>
        </w:rPr>
        <w:t xml:space="preserve"> _____________________________</w:t>
      </w:r>
    </w:p>
    <w:p w14:paraId="21C18F6B" w14:textId="77777777" w:rsidR="000302F6" w:rsidRDefault="000302F6" w:rsidP="000302F6">
      <w:pPr>
        <w:pBdr>
          <w:bottom w:val="double" w:sz="6" w:space="1" w:color="auto"/>
        </w:pBd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</w:p>
    <w:p w14:paraId="19A7D232" w14:textId="77777777" w:rsidR="000302F6" w:rsidRDefault="000302F6" w:rsidP="000302F6">
      <w:pPr>
        <w:pStyle w:val="Nessunaspaziatura"/>
        <w:rPr>
          <w:rFonts w:eastAsia="TT7BAo00"/>
        </w:rPr>
      </w:pPr>
      <w:r w:rsidRPr="00186CD4">
        <w:rPr>
          <w:rFonts w:ascii="Century Gothic" w:eastAsia="TT7BAo00" w:hAnsi="Century Gothic" w:cs="TT7BAo00"/>
          <w:b/>
          <w:sz w:val="44"/>
          <w:szCs w:val="44"/>
        </w:rPr>
        <w:t>□</w:t>
      </w:r>
      <w:r>
        <w:rPr>
          <w:rFonts w:eastAsia="TT7BAo00"/>
          <w:sz w:val="32"/>
          <w:szCs w:val="32"/>
        </w:rPr>
        <w:t xml:space="preserve">     </w:t>
      </w:r>
      <w:r w:rsidRPr="0039011E">
        <w:rPr>
          <w:rFonts w:eastAsia="TT7BAo00"/>
          <w:b/>
        </w:rPr>
        <w:t xml:space="preserve">SI </w:t>
      </w:r>
      <w:r w:rsidRPr="0039011E">
        <w:rPr>
          <w:rFonts w:ascii="Century Gothic" w:eastAsia="TT7BAo00" w:hAnsi="Century Gothic"/>
          <w:b/>
        </w:rPr>
        <w:t>AUTORIZZA</w:t>
      </w:r>
    </w:p>
    <w:p w14:paraId="563775DF" w14:textId="77777777" w:rsidR="000302F6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r w:rsidRPr="00186CD4">
        <w:rPr>
          <w:rFonts w:ascii="Century Gothic" w:eastAsia="TT7BAo00" w:hAnsi="Century Gothic" w:cs="TT7BAo00"/>
          <w:b/>
          <w:sz w:val="44"/>
          <w:szCs w:val="44"/>
        </w:rPr>
        <w:t>□</w:t>
      </w:r>
      <w:r w:rsidRPr="00186CD4">
        <w:rPr>
          <w:rFonts w:ascii="Century Gothic" w:eastAsia="TT7BAo00" w:hAnsi="Century Gothic" w:cs="TT7BAo00"/>
          <w:sz w:val="44"/>
          <w:szCs w:val="44"/>
        </w:rPr>
        <w:t xml:space="preserve"> </w:t>
      </w:r>
      <w:r>
        <w:rPr>
          <w:rFonts w:ascii="Century Gothic" w:eastAsia="TT7BAo00" w:hAnsi="Century Gothic" w:cs="TT7BAo00"/>
          <w:sz w:val="32"/>
          <w:szCs w:val="32"/>
        </w:rPr>
        <w:t xml:space="preserve">  </w:t>
      </w:r>
      <w:r w:rsidRPr="00910C75">
        <w:rPr>
          <w:rFonts w:ascii="Century Gothic" w:eastAsia="TT7BAo00" w:hAnsi="Century Gothic" w:cs="TT7BAo00"/>
          <w:b/>
          <w:sz w:val="20"/>
          <w:szCs w:val="20"/>
        </w:rPr>
        <w:t>NON SI AUTORIZZA</w:t>
      </w:r>
      <w:r>
        <w:rPr>
          <w:rFonts w:ascii="Century Gothic" w:eastAsia="TT7BAo00" w:hAnsi="Century Gothic" w:cs="TT7BAo00"/>
          <w:sz w:val="20"/>
          <w:szCs w:val="20"/>
        </w:rPr>
        <w:t xml:space="preserve">     per incompatibilità con la funzione docente svolta  </w:t>
      </w:r>
    </w:p>
    <w:p w14:paraId="28B1BE36" w14:textId="77777777" w:rsidR="000302F6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</w:p>
    <w:p w14:paraId="45DADB0F" w14:textId="77777777" w:rsidR="000302F6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20"/>
          <w:szCs w:val="20"/>
        </w:rPr>
      </w:pPr>
      <w:r>
        <w:rPr>
          <w:rFonts w:ascii="Century Gothic" w:eastAsia="TT7BAo00" w:hAnsi="Century Gothic" w:cs="TT7BAo00"/>
          <w:sz w:val="20"/>
          <w:szCs w:val="20"/>
        </w:rPr>
        <w:t xml:space="preserve">                                                                                                        IL   DIRIGENTE SCOLASTICO</w:t>
      </w:r>
    </w:p>
    <w:p w14:paraId="7812A630" w14:textId="77777777" w:rsidR="000302F6" w:rsidRDefault="000302F6" w:rsidP="000302F6">
      <w:pPr>
        <w:autoSpaceDE w:val="0"/>
        <w:autoSpaceDN w:val="0"/>
        <w:adjustRightInd w:val="0"/>
        <w:rPr>
          <w:rFonts w:ascii="Century Gothic" w:hAnsi="Century Gothic" w:cs="Tahoma"/>
          <w:color w:val="444444"/>
          <w:sz w:val="11"/>
          <w:szCs w:val="11"/>
        </w:rPr>
      </w:pPr>
      <w:r>
        <w:rPr>
          <w:rFonts w:ascii="Century Gothic" w:eastAsia="TT7BAo00" w:hAnsi="Century Gothic" w:cs="TT7BAo00"/>
          <w:sz w:val="20"/>
          <w:szCs w:val="20"/>
        </w:rPr>
        <w:t xml:space="preserve">                                                                                                         Prof.ssa Adriana Mincione</w:t>
      </w:r>
      <w:r>
        <w:rPr>
          <w:rFonts w:ascii="Century Gothic" w:hAnsi="Century Gothic" w:cs="Tahoma"/>
          <w:color w:val="444444"/>
          <w:sz w:val="11"/>
          <w:szCs w:val="11"/>
        </w:rPr>
        <w:t xml:space="preserve">  </w:t>
      </w:r>
    </w:p>
    <w:p w14:paraId="7E7E742C" w14:textId="77777777" w:rsidR="000302F6" w:rsidRPr="00A06490" w:rsidRDefault="000302F6" w:rsidP="000302F6">
      <w:pPr>
        <w:autoSpaceDE w:val="0"/>
        <w:autoSpaceDN w:val="0"/>
        <w:adjustRightInd w:val="0"/>
        <w:rPr>
          <w:rFonts w:ascii="Century Gothic" w:eastAsia="TT7BAo00" w:hAnsi="Century Gothic" w:cs="TT7BAo00"/>
          <w:sz w:val="16"/>
          <w:szCs w:val="16"/>
        </w:rPr>
      </w:pPr>
      <w:r w:rsidRPr="00A06490">
        <w:rPr>
          <w:rFonts w:ascii="Century Gothic" w:hAnsi="Century Gothic" w:cs="Tahoma"/>
          <w:color w:val="444444"/>
          <w:sz w:val="16"/>
          <w:szCs w:val="16"/>
        </w:rPr>
        <w:t xml:space="preserve">                                                                   </w:t>
      </w:r>
      <w:r>
        <w:rPr>
          <w:rFonts w:ascii="Century Gothic" w:hAnsi="Century Gothic" w:cs="Tahoma"/>
          <w:color w:val="444444"/>
          <w:sz w:val="16"/>
          <w:szCs w:val="16"/>
        </w:rPr>
        <w:t xml:space="preserve">                                                       </w:t>
      </w:r>
      <w:r w:rsidRPr="00A06490">
        <w:rPr>
          <w:rFonts w:ascii="Century Gothic" w:hAnsi="Century Gothic" w:cs="Tahoma"/>
          <w:color w:val="444444"/>
          <w:sz w:val="16"/>
          <w:szCs w:val="16"/>
        </w:rPr>
        <w:t xml:space="preserve">    </w:t>
      </w:r>
    </w:p>
    <w:p w14:paraId="543BBC09" w14:textId="77777777" w:rsidR="000302F6" w:rsidRPr="00A06490" w:rsidRDefault="000302F6" w:rsidP="000302F6">
      <w:pPr>
        <w:autoSpaceDE w:val="0"/>
        <w:autoSpaceDN w:val="0"/>
        <w:adjustRightInd w:val="0"/>
        <w:jc w:val="center"/>
        <w:rPr>
          <w:rFonts w:ascii="Century Gothic" w:hAnsi="Century Gothic" w:cs="Tahoma"/>
          <w:color w:val="444444"/>
          <w:sz w:val="16"/>
          <w:szCs w:val="16"/>
        </w:rPr>
      </w:pPr>
    </w:p>
    <w:p w14:paraId="12A98F72" w14:textId="77777777" w:rsidR="000302F6" w:rsidRDefault="000302F6" w:rsidP="000302F6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z w:val="22"/>
        </w:rPr>
      </w:pPr>
    </w:p>
    <w:p w14:paraId="13EB899E" w14:textId="77777777" w:rsidR="000302F6" w:rsidRDefault="000302F6" w:rsidP="00102450">
      <w:pPr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42DDCF03" w14:textId="77777777" w:rsidR="000302F6" w:rsidRDefault="000302F6" w:rsidP="00102450">
      <w:pPr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1978D3F5" w14:textId="77777777" w:rsidR="000302F6" w:rsidRDefault="000302F6" w:rsidP="00102450">
      <w:pPr>
        <w:jc w:val="both"/>
        <w:rPr>
          <w:rFonts w:ascii="Calibri" w:hAnsi="Calibri" w:cs="Calibri"/>
          <w:b/>
          <w:bCs/>
          <w:color w:val="000000"/>
          <w:u w:val="single"/>
        </w:rPr>
      </w:pPr>
    </w:p>
    <w:sectPr w:rsidR="000302F6" w:rsidSect="00827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E100" w14:textId="77777777" w:rsidR="00E80D01" w:rsidRDefault="00E80D01" w:rsidP="001302C9">
      <w:r>
        <w:separator/>
      </w:r>
    </w:p>
  </w:endnote>
  <w:endnote w:type="continuationSeparator" w:id="0">
    <w:p w14:paraId="707534F3" w14:textId="77777777" w:rsidR="00E80D01" w:rsidRDefault="00E80D01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7C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BA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80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202C" w14:textId="77777777" w:rsidR="00EB3666" w:rsidRDefault="00EB36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0B50DF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8FC4" w14:textId="77777777" w:rsidR="00EB3666" w:rsidRDefault="00EB36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1C66" w14:textId="77777777" w:rsidR="00E80D01" w:rsidRDefault="00E80D01" w:rsidP="001302C9">
      <w:r>
        <w:separator/>
      </w:r>
    </w:p>
  </w:footnote>
  <w:footnote w:type="continuationSeparator" w:id="0">
    <w:p w14:paraId="050C143A" w14:textId="77777777" w:rsidR="00E80D01" w:rsidRDefault="00E80D01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DA0" w14:textId="77777777" w:rsidR="00902FBC" w:rsidRDefault="00902F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8"/>
      <w:gridCol w:w="3276"/>
      <w:gridCol w:w="2329"/>
      <w:gridCol w:w="2328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353F0C6F" w:rsidR="00C05C5A" w:rsidRDefault="00971135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7D2FDC96" wp14:editId="5F15965E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562D" w14:textId="77777777" w:rsidR="00902FBC" w:rsidRDefault="00902F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223" w:hanging="147"/>
      </w:pPr>
      <w:rPr>
        <w:rFonts w:ascii="Arial" w:hAnsi="Arial" w:cs="Arial"/>
        <w:b w:val="0"/>
        <w:bCs w:val="0"/>
        <w:w w:val="141"/>
        <w:sz w:val="20"/>
        <w:szCs w:val="20"/>
      </w:rPr>
    </w:lvl>
    <w:lvl w:ilvl="1">
      <w:numFmt w:val="bullet"/>
      <w:lvlText w:val="ï"/>
      <w:lvlJc w:val="left"/>
      <w:pPr>
        <w:ind w:left="653" w:hanging="147"/>
      </w:pPr>
    </w:lvl>
    <w:lvl w:ilvl="2">
      <w:numFmt w:val="bullet"/>
      <w:lvlText w:val="ï"/>
      <w:lvlJc w:val="left"/>
      <w:pPr>
        <w:ind w:left="1086" w:hanging="147"/>
      </w:pPr>
    </w:lvl>
    <w:lvl w:ilvl="3">
      <w:numFmt w:val="bullet"/>
      <w:lvlText w:val="ï"/>
      <w:lvlJc w:val="left"/>
      <w:pPr>
        <w:ind w:left="1519" w:hanging="147"/>
      </w:pPr>
    </w:lvl>
    <w:lvl w:ilvl="4">
      <w:numFmt w:val="bullet"/>
      <w:lvlText w:val="ï"/>
      <w:lvlJc w:val="left"/>
      <w:pPr>
        <w:ind w:left="1952" w:hanging="147"/>
      </w:pPr>
    </w:lvl>
    <w:lvl w:ilvl="5">
      <w:numFmt w:val="bullet"/>
      <w:lvlText w:val="ï"/>
      <w:lvlJc w:val="left"/>
      <w:pPr>
        <w:ind w:left="2385" w:hanging="147"/>
      </w:pPr>
    </w:lvl>
    <w:lvl w:ilvl="6">
      <w:numFmt w:val="bullet"/>
      <w:lvlText w:val="ï"/>
      <w:lvlJc w:val="left"/>
      <w:pPr>
        <w:ind w:left="2818" w:hanging="147"/>
      </w:pPr>
    </w:lvl>
    <w:lvl w:ilvl="7">
      <w:numFmt w:val="bullet"/>
      <w:lvlText w:val="ï"/>
      <w:lvlJc w:val="left"/>
      <w:pPr>
        <w:ind w:left="3252" w:hanging="147"/>
      </w:pPr>
    </w:lvl>
    <w:lvl w:ilvl="8">
      <w:numFmt w:val="bullet"/>
      <w:lvlText w:val="ï"/>
      <w:lvlJc w:val="left"/>
      <w:pPr>
        <w:ind w:left="3685" w:hanging="147"/>
      </w:pPr>
    </w:lvl>
  </w:abstractNum>
  <w:abstractNum w:abstractNumId="19" w15:restartNumberingAfterBreak="0">
    <w:nsid w:val="00000403"/>
    <w:multiLevelType w:val="multilevel"/>
    <w:tmpl w:val="FFFFFFFF"/>
    <w:lvl w:ilvl="0">
      <w:numFmt w:val="bullet"/>
      <w:lvlText w:val="ï"/>
      <w:lvlJc w:val="left"/>
      <w:pPr>
        <w:ind w:left="314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740" w:hanging="101"/>
      </w:pPr>
    </w:lvl>
    <w:lvl w:ilvl="2">
      <w:numFmt w:val="bullet"/>
      <w:lvlText w:val="ï"/>
      <w:lvlJc w:val="left"/>
      <w:pPr>
        <w:ind w:left="1161" w:hanging="101"/>
      </w:pPr>
    </w:lvl>
    <w:lvl w:ilvl="3">
      <w:numFmt w:val="bullet"/>
      <w:lvlText w:val="ï"/>
      <w:lvlJc w:val="left"/>
      <w:pPr>
        <w:ind w:left="1582" w:hanging="101"/>
      </w:pPr>
    </w:lvl>
    <w:lvl w:ilvl="4">
      <w:numFmt w:val="bullet"/>
      <w:lvlText w:val="ï"/>
      <w:lvlJc w:val="left"/>
      <w:pPr>
        <w:ind w:left="2002" w:hanging="101"/>
      </w:pPr>
    </w:lvl>
    <w:lvl w:ilvl="5">
      <w:numFmt w:val="bullet"/>
      <w:lvlText w:val="ï"/>
      <w:lvlJc w:val="left"/>
      <w:pPr>
        <w:ind w:left="2423" w:hanging="101"/>
      </w:pPr>
    </w:lvl>
    <w:lvl w:ilvl="6">
      <w:numFmt w:val="bullet"/>
      <w:lvlText w:val="ï"/>
      <w:lvlJc w:val="left"/>
      <w:pPr>
        <w:ind w:left="2844" w:hanging="101"/>
      </w:pPr>
    </w:lvl>
    <w:lvl w:ilvl="7">
      <w:numFmt w:val="bullet"/>
      <w:lvlText w:val="ï"/>
      <w:lvlJc w:val="left"/>
      <w:pPr>
        <w:ind w:left="3264" w:hanging="101"/>
      </w:pPr>
    </w:lvl>
    <w:lvl w:ilvl="8">
      <w:numFmt w:val="bullet"/>
      <w:lvlText w:val="ï"/>
      <w:lvlJc w:val="left"/>
      <w:pPr>
        <w:ind w:left="3685" w:hanging="101"/>
      </w:pPr>
    </w:lvl>
  </w:abstractNum>
  <w:abstractNum w:abstractNumId="20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100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537" w:hanging="101"/>
      </w:pPr>
    </w:lvl>
    <w:lvl w:ilvl="2">
      <w:numFmt w:val="bullet"/>
      <w:lvlText w:val="ï"/>
      <w:lvlJc w:val="left"/>
      <w:pPr>
        <w:ind w:left="975" w:hanging="101"/>
      </w:pPr>
    </w:lvl>
    <w:lvl w:ilvl="3">
      <w:numFmt w:val="bullet"/>
      <w:lvlText w:val="ï"/>
      <w:lvlJc w:val="left"/>
      <w:pPr>
        <w:ind w:left="1413" w:hanging="101"/>
      </w:pPr>
    </w:lvl>
    <w:lvl w:ilvl="4">
      <w:numFmt w:val="bullet"/>
      <w:lvlText w:val="ï"/>
      <w:lvlJc w:val="left"/>
      <w:pPr>
        <w:ind w:left="1850" w:hanging="101"/>
      </w:pPr>
    </w:lvl>
    <w:lvl w:ilvl="5">
      <w:numFmt w:val="bullet"/>
      <w:lvlText w:val="ï"/>
      <w:lvlJc w:val="left"/>
      <w:pPr>
        <w:ind w:left="2288" w:hanging="101"/>
      </w:pPr>
    </w:lvl>
    <w:lvl w:ilvl="6">
      <w:numFmt w:val="bullet"/>
      <w:lvlText w:val="ï"/>
      <w:lvlJc w:val="left"/>
      <w:pPr>
        <w:ind w:left="2726" w:hanging="101"/>
      </w:pPr>
    </w:lvl>
    <w:lvl w:ilvl="7">
      <w:numFmt w:val="bullet"/>
      <w:lvlText w:val="ï"/>
      <w:lvlJc w:val="left"/>
      <w:pPr>
        <w:ind w:left="3163" w:hanging="101"/>
      </w:pPr>
    </w:lvl>
    <w:lvl w:ilvl="8">
      <w:numFmt w:val="bullet"/>
      <w:lvlText w:val="ï"/>
      <w:lvlJc w:val="left"/>
      <w:pPr>
        <w:ind w:left="3601" w:hanging="101"/>
      </w:pPr>
    </w:lvl>
  </w:abstractNum>
  <w:abstractNum w:abstractNumId="21" w15:restartNumberingAfterBreak="0">
    <w:nsid w:val="00BF5F66"/>
    <w:multiLevelType w:val="hybridMultilevel"/>
    <w:tmpl w:val="534AA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435781"/>
    <w:multiLevelType w:val="hybridMultilevel"/>
    <w:tmpl w:val="674AE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9B128D"/>
    <w:multiLevelType w:val="hybridMultilevel"/>
    <w:tmpl w:val="C8304FF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0410176E"/>
    <w:multiLevelType w:val="multilevel"/>
    <w:tmpl w:val="2FE2533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 w15:restartNumberingAfterBreak="0">
    <w:nsid w:val="090527CD"/>
    <w:multiLevelType w:val="hybridMultilevel"/>
    <w:tmpl w:val="4712CCA8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0E5F7560"/>
    <w:multiLevelType w:val="hybridMultilevel"/>
    <w:tmpl w:val="64DA8FD4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A407A6"/>
    <w:multiLevelType w:val="hybridMultilevel"/>
    <w:tmpl w:val="1DA6D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44A0594"/>
    <w:multiLevelType w:val="hybridMultilevel"/>
    <w:tmpl w:val="63AA0A4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1FE25372"/>
    <w:multiLevelType w:val="hybridMultilevel"/>
    <w:tmpl w:val="1BC4B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3515FB"/>
    <w:multiLevelType w:val="hybridMultilevel"/>
    <w:tmpl w:val="D8AE420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272A3D4A"/>
    <w:multiLevelType w:val="hybridMultilevel"/>
    <w:tmpl w:val="FD2ADF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7774042"/>
    <w:multiLevelType w:val="hybridMultilevel"/>
    <w:tmpl w:val="D736D6EE"/>
    <w:lvl w:ilvl="0" w:tplc="CB44936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29EF"/>
    <w:multiLevelType w:val="hybridMultilevel"/>
    <w:tmpl w:val="32AC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281531"/>
    <w:multiLevelType w:val="hybridMultilevel"/>
    <w:tmpl w:val="7D5E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6F4015"/>
    <w:multiLevelType w:val="hybridMultilevel"/>
    <w:tmpl w:val="63F65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5A4796"/>
    <w:multiLevelType w:val="hybridMultilevel"/>
    <w:tmpl w:val="29E0BE48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236C66"/>
    <w:multiLevelType w:val="hybridMultilevel"/>
    <w:tmpl w:val="C2F83042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30BE1CA4"/>
    <w:multiLevelType w:val="hybridMultilevel"/>
    <w:tmpl w:val="DABAD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328EE"/>
    <w:multiLevelType w:val="hybridMultilevel"/>
    <w:tmpl w:val="E7949B74"/>
    <w:lvl w:ilvl="0" w:tplc="594E7DCE">
      <w:numFmt w:val="bullet"/>
      <w:lvlText w:val="-"/>
      <w:lvlJc w:val="left"/>
      <w:pPr>
        <w:ind w:left="290" w:hanging="183"/>
      </w:pPr>
      <w:rPr>
        <w:rFonts w:ascii="Calibri Light" w:eastAsia="Calibri Light" w:hAnsi="Calibri Light" w:cs="Calibri Light" w:hint="default"/>
        <w:w w:val="101"/>
        <w:sz w:val="21"/>
        <w:szCs w:val="21"/>
        <w:lang w:val="it-IT" w:eastAsia="it-IT" w:bidi="it-IT"/>
      </w:rPr>
    </w:lvl>
    <w:lvl w:ilvl="1" w:tplc="BE3CBD2A">
      <w:numFmt w:val="bullet"/>
      <w:lvlText w:val="•"/>
      <w:lvlJc w:val="left"/>
      <w:pPr>
        <w:ind w:left="665" w:hanging="183"/>
      </w:pPr>
      <w:rPr>
        <w:rFonts w:hint="default"/>
        <w:lang w:val="it-IT" w:eastAsia="it-IT" w:bidi="it-IT"/>
      </w:rPr>
    </w:lvl>
    <w:lvl w:ilvl="2" w:tplc="AE30F1D8">
      <w:numFmt w:val="bullet"/>
      <w:lvlText w:val="•"/>
      <w:lvlJc w:val="left"/>
      <w:pPr>
        <w:ind w:left="1031" w:hanging="183"/>
      </w:pPr>
      <w:rPr>
        <w:rFonts w:hint="default"/>
        <w:lang w:val="it-IT" w:eastAsia="it-IT" w:bidi="it-IT"/>
      </w:rPr>
    </w:lvl>
    <w:lvl w:ilvl="3" w:tplc="6FEC344E">
      <w:numFmt w:val="bullet"/>
      <w:lvlText w:val="•"/>
      <w:lvlJc w:val="left"/>
      <w:pPr>
        <w:ind w:left="1397" w:hanging="183"/>
      </w:pPr>
      <w:rPr>
        <w:rFonts w:hint="default"/>
        <w:lang w:val="it-IT" w:eastAsia="it-IT" w:bidi="it-IT"/>
      </w:rPr>
    </w:lvl>
    <w:lvl w:ilvl="4" w:tplc="E6500F20">
      <w:numFmt w:val="bullet"/>
      <w:lvlText w:val="•"/>
      <w:lvlJc w:val="left"/>
      <w:pPr>
        <w:ind w:left="1763" w:hanging="183"/>
      </w:pPr>
      <w:rPr>
        <w:rFonts w:hint="default"/>
        <w:lang w:val="it-IT" w:eastAsia="it-IT" w:bidi="it-IT"/>
      </w:rPr>
    </w:lvl>
    <w:lvl w:ilvl="5" w:tplc="7EE82DD8">
      <w:numFmt w:val="bullet"/>
      <w:lvlText w:val="•"/>
      <w:lvlJc w:val="left"/>
      <w:pPr>
        <w:ind w:left="2129" w:hanging="183"/>
      </w:pPr>
      <w:rPr>
        <w:rFonts w:hint="default"/>
        <w:lang w:val="it-IT" w:eastAsia="it-IT" w:bidi="it-IT"/>
      </w:rPr>
    </w:lvl>
    <w:lvl w:ilvl="6" w:tplc="0E72A106">
      <w:numFmt w:val="bullet"/>
      <w:lvlText w:val="•"/>
      <w:lvlJc w:val="left"/>
      <w:pPr>
        <w:ind w:left="2495" w:hanging="183"/>
      </w:pPr>
      <w:rPr>
        <w:rFonts w:hint="default"/>
        <w:lang w:val="it-IT" w:eastAsia="it-IT" w:bidi="it-IT"/>
      </w:rPr>
    </w:lvl>
    <w:lvl w:ilvl="7" w:tplc="F5044818">
      <w:numFmt w:val="bullet"/>
      <w:lvlText w:val="•"/>
      <w:lvlJc w:val="left"/>
      <w:pPr>
        <w:ind w:left="2861" w:hanging="183"/>
      </w:pPr>
      <w:rPr>
        <w:rFonts w:hint="default"/>
        <w:lang w:val="it-IT" w:eastAsia="it-IT" w:bidi="it-IT"/>
      </w:rPr>
    </w:lvl>
    <w:lvl w:ilvl="8" w:tplc="465A59E6">
      <w:numFmt w:val="bullet"/>
      <w:lvlText w:val="•"/>
      <w:lvlJc w:val="left"/>
      <w:pPr>
        <w:ind w:left="3227" w:hanging="183"/>
      </w:pPr>
      <w:rPr>
        <w:rFonts w:hint="default"/>
        <w:lang w:val="it-IT" w:eastAsia="it-IT" w:bidi="it-IT"/>
      </w:rPr>
    </w:lvl>
  </w:abstractNum>
  <w:abstractNum w:abstractNumId="46" w15:restartNumberingAfterBreak="0">
    <w:nsid w:val="38B413A6"/>
    <w:multiLevelType w:val="hybridMultilevel"/>
    <w:tmpl w:val="04D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6132CD"/>
    <w:multiLevelType w:val="hybridMultilevel"/>
    <w:tmpl w:val="311A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5624C3"/>
    <w:multiLevelType w:val="hybridMultilevel"/>
    <w:tmpl w:val="0352D7E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543420"/>
    <w:multiLevelType w:val="hybridMultilevel"/>
    <w:tmpl w:val="E55C992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F6E33"/>
    <w:multiLevelType w:val="hybridMultilevel"/>
    <w:tmpl w:val="F1306DF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05499D"/>
    <w:multiLevelType w:val="hybridMultilevel"/>
    <w:tmpl w:val="B7F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20162A"/>
    <w:multiLevelType w:val="hybridMultilevel"/>
    <w:tmpl w:val="CEAAF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8178B"/>
    <w:multiLevelType w:val="hybridMultilevel"/>
    <w:tmpl w:val="BDE6A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8A2FAA"/>
    <w:multiLevelType w:val="hybridMultilevel"/>
    <w:tmpl w:val="710E8370"/>
    <w:lvl w:ilvl="0" w:tplc="AA6EB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0329B9"/>
    <w:multiLevelType w:val="hybridMultilevel"/>
    <w:tmpl w:val="52BED63A"/>
    <w:lvl w:ilvl="0" w:tplc="2AF67F3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95249D"/>
    <w:multiLevelType w:val="hybridMultilevel"/>
    <w:tmpl w:val="8E6A2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4C0968"/>
    <w:multiLevelType w:val="hybridMultilevel"/>
    <w:tmpl w:val="3216E3A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3" w15:restartNumberingAfterBreak="0">
    <w:nsid w:val="6F7E0E3A"/>
    <w:multiLevelType w:val="hybridMultilevel"/>
    <w:tmpl w:val="0AFA9B62"/>
    <w:lvl w:ilvl="0" w:tplc="6178B8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193144"/>
    <w:multiLevelType w:val="hybridMultilevel"/>
    <w:tmpl w:val="62A0F9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522B51"/>
    <w:multiLevelType w:val="hybridMultilevel"/>
    <w:tmpl w:val="16DEB250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6" w15:restartNumberingAfterBreak="0">
    <w:nsid w:val="762B1C3B"/>
    <w:multiLevelType w:val="hybridMultilevel"/>
    <w:tmpl w:val="8BFCEC4E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344D03"/>
    <w:multiLevelType w:val="hybridMultilevel"/>
    <w:tmpl w:val="51B268F2"/>
    <w:lvl w:ilvl="0" w:tplc="9244AC9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6F1087"/>
    <w:multiLevelType w:val="hybridMultilevel"/>
    <w:tmpl w:val="63ECCC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9"/>
  </w:num>
  <w:num w:numId="3">
    <w:abstractNumId w:val="59"/>
  </w:num>
  <w:num w:numId="4">
    <w:abstractNumId w:val="61"/>
  </w:num>
  <w:num w:numId="5">
    <w:abstractNumId w:val="44"/>
  </w:num>
  <w:num w:numId="6">
    <w:abstractNumId w:val="28"/>
  </w:num>
  <w:num w:numId="7">
    <w:abstractNumId w:val="40"/>
  </w:num>
  <w:num w:numId="8">
    <w:abstractNumId w:val="48"/>
  </w:num>
  <w:num w:numId="9">
    <w:abstractNumId w:val="57"/>
  </w:num>
  <w:num w:numId="10">
    <w:abstractNumId w:val="51"/>
  </w:num>
  <w:num w:numId="11">
    <w:abstractNumId w:val="52"/>
  </w:num>
  <w:num w:numId="12">
    <w:abstractNumId w:val="66"/>
  </w:num>
  <w:num w:numId="13">
    <w:abstractNumId w:val="26"/>
  </w:num>
  <w:num w:numId="14">
    <w:abstractNumId w:val="41"/>
  </w:num>
  <w:num w:numId="15">
    <w:abstractNumId w:val="42"/>
  </w:num>
  <w:num w:numId="16">
    <w:abstractNumId w:val="65"/>
  </w:num>
  <w:num w:numId="17">
    <w:abstractNumId w:val="30"/>
  </w:num>
  <w:num w:numId="18">
    <w:abstractNumId w:val="25"/>
  </w:num>
  <w:num w:numId="19">
    <w:abstractNumId w:val="62"/>
  </w:num>
  <w:num w:numId="20">
    <w:abstractNumId w:val="50"/>
  </w:num>
  <w:num w:numId="21">
    <w:abstractNumId w:val="45"/>
  </w:num>
  <w:num w:numId="22">
    <w:abstractNumId w:val="24"/>
  </w:num>
  <w:num w:numId="23">
    <w:abstractNumId w:val="56"/>
  </w:num>
  <w:num w:numId="24">
    <w:abstractNumId w:val="54"/>
  </w:num>
  <w:num w:numId="25">
    <w:abstractNumId w:val="20"/>
  </w:num>
  <w:num w:numId="26">
    <w:abstractNumId w:val="19"/>
  </w:num>
  <w:num w:numId="27">
    <w:abstractNumId w:val="18"/>
  </w:num>
  <w:num w:numId="28">
    <w:abstractNumId w:val="53"/>
  </w:num>
  <w:num w:numId="29">
    <w:abstractNumId w:val="37"/>
  </w:num>
  <w:num w:numId="30">
    <w:abstractNumId w:val="38"/>
  </w:num>
  <w:num w:numId="31">
    <w:abstractNumId w:val="55"/>
  </w:num>
  <w:num w:numId="32">
    <w:abstractNumId w:val="21"/>
  </w:num>
  <w:num w:numId="33">
    <w:abstractNumId w:val="46"/>
  </w:num>
  <w:num w:numId="34">
    <w:abstractNumId w:val="67"/>
  </w:num>
  <w:num w:numId="35">
    <w:abstractNumId w:val="39"/>
  </w:num>
  <w:num w:numId="36">
    <w:abstractNumId w:val="22"/>
  </w:num>
  <w:num w:numId="37">
    <w:abstractNumId w:val="35"/>
  </w:num>
  <w:num w:numId="38">
    <w:abstractNumId w:val="58"/>
  </w:num>
  <w:num w:numId="39">
    <w:abstractNumId w:val="63"/>
  </w:num>
  <w:num w:numId="40">
    <w:abstractNumId w:val="27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</w:num>
  <w:num w:numId="43">
    <w:abstractNumId w:val="36"/>
  </w:num>
  <w:num w:numId="44">
    <w:abstractNumId w:val="64"/>
  </w:num>
  <w:num w:numId="45">
    <w:abstractNumId w:val="32"/>
  </w:num>
  <w:num w:numId="46">
    <w:abstractNumId w:val="68"/>
  </w:num>
  <w:num w:numId="47">
    <w:abstractNumId w:val="0"/>
  </w:num>
  <w:num w:numId="48">
    <w:abstractNumId w:val="3"/>
  </w:num>
  <w:num w:numId="49">
    <w:abstractNumId w:val="34"/>
  </w:num>
  <w:num w:numId="5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2F6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0DF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1748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5359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125C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1B14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57FA7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A5CC5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4C39"/>
    <w:rsid w:val="008258FB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0942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17B16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563E"/>
    <w:rsid w:val="00CE5BEC"/>
    <w:rsid w:val="00CE6134"/>
    <w:rsid w:val="00CE7594"/>
    <w:rsid w:val="00CE7E13"/>
    <w:rsid w:val="00CF0178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0548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3BDB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D01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0A7"/>
    <w:rsid w:val="00F64278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1CA4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7FA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72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3</cp:revision>
  <cp:lastPrinted>2023-11-22T17:06:00Z</cp:lastPrinted>
  <dcterms:created xsi:type="dcterms:W3CDTF">2024-09-06T11:49:00Z</dcterms:created>
  <dcterms:modified xsi:type="dcterms:W3CDTF">2024-09-07T06:55:00Z</dcterms:modified>
</cp:coreProperties>
</file>