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21AA62" w14:textId="3ED54CC6" w:rsidR="00986674" w:rsidRDefault="00986674" w:rsidP="00986674">
      <w:pPr>
        <w:pStyle w:val="Titolo1"/>
        <w:kinsoku w:val="0"/>
        <w:overflowPunct w:val="0"/>
        <w:spacing w:before="90"/>
        <w:ind w:right="1703"/>
        <w:jc w:val="left"/>
      </w:pPr>
      <w:r>
        <w:t xml:space="preserve">ALLEGATO C1/C2 </w:t>
      </w:r>
      <w:r w:rsidR="006E56BC" w:rsidRPr="006E56BC">
        <w:t>al regolamento per la didattica decentrata</w:t>
      </w:r>
    </w:p>
    <w:p w14:paraId="7E925481" w14:textId="77777777" w:rsidR="00986674" w:rsidRDefault="00986674" w:rsidP="00986674">
      <w:pPr>
        <w:pStyle w:val="Corpotesto"/>
        <w:kinsoku w:val="0"/>
        <w:overflowPunct w:val="0"/>
        <w:rPr>
          <w:b/>
          <w:bCs/>
          <w:sz w:val="26"/>
          <w:szCs w:val="26"/>
        </w:rPr>
      </w:pPr>
    </w:p>
    <w:p w14:paraId="55FB4271" w14:textId="21E2453E" w:rsidR="00986674" w:rsidRPr="006E56BC" w:rsidRDefault="00986674" w:rsidP="00986674">
      <w:pPr>
        <w:pStyle w:val="Titolo2"/>
        <w:kinsoku w:val="0"/>
        <w:overflowPunct w:val="0"/>
        <w:spacing w:before="163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6E56B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Oggetto: AUTORIZZAZIONE ATTIVITÀ DI DIDATTICA DECENTRATA Partecipazione a competizioni, gare, Manifestazioni culturali, sportive, proiezioni cinematografiche, Didattica orientativa (PCTO…)</w:t>
      </w:r>
      <w:r w:rsidR="00F91DA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, partecipazione ad attività di Educazione Civica</w:t>
      </w:r>
    </w:p>
    <w:p w14:paraId="2330C537" w14:textId="77777777" w:rsidR="00986674" w:rsidRDefault="00986674" w:rsidP="00986674">
      <w:pPr>
        <w:pStyle w:val="Corpotesto"/>
        <w:kinsoku w:val="0"/>
        <w:overflowPunct w:val="0"/>
        <w:spacing w:before="5"/>
        <w:rPr>
          <w:b/>
          <w:bCs/>
          <w:sz w:val="21"/>
          <w:szCs w:val="21"/>
        </w:rPr>
      </w:pPr>
    </w:p>
    <w:p w14:paraId="210A927E" w14:textId="77777777" w:rsidR="00986674" w:rsidRDefault="00986674" w:rsidP="00986674">
      <w:pPr>
        <w:pStyle w:val="Corpotesto"/>
        <w:kinsoku w:val="0"/>
        <w:overflowPunct w:val="0"/>
        <w:ind w:left="112"/>
      </w:pPr>
      <w:r>
        <w:t>I sottoscritti</w:t>
      </w:r>
    </w:p>
    <w:p w14:paraId="2DA2B880" w14:textId="77777777" w:rsidR="00986674" w:rsidRDefault="00986674" w:rsidP="00986674">
      <w:pPr>
        <w:pStyle w:val="Paragrafoelenco"/>
        <w:widowControl w:val="0"/>
        <w:numPr>
          <w:ilvl w:val="0"/>
          <w:numId w:val="7"/>
        </w:numPr>
        <w:tabs>
          <w:tab w:val="left" w:pos="531"/>
          <w:tab w:val="left" w:pos="3444"/>
          <w:tab w:val="left" w:pos="3644"/>
          <w:tab w:val="left" w:pos="4230"/>
          <w:tab w:val="left" w:pos="7551"/>
          <w:tab w:val="left" w:pos="8969"/>
          <w:tab w:val="left" w:pos="9778"/>
        </w:tabs>
        <w:kinsoku w:val="0"/>
        <w:overflowPunct w:val="0"/>
        <w:autoSpaceDE w:val="0"/>
        <w:autoSpaceDN w:val="0"/>
        <w:adjustRightInd w:val="0"/>
        <w:spacing w:before="129" w:line="360" w:lineRule="auto"/>
        <w:ind w:right="105" w:firstLine="0"/>
        <w:contextualSpacing w:val="0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u w:val="single" w:color="000000"/>
        </w:rPr>
        <w:t xml:space="preserve"> </w:t>
      </w:r>
      <w:r>
        <w:rPr>
          <w:b/>
          <w:bCs/>
          <w:sz w:val="22"/>
          <w:szCs w:val="22"/>
          <w:u w:val="single" w:color="000000"/>
        </w:rPr>
        <w:tab/>
      </w:r>
      <w:r>
        <w:rPr>
          <w:b/>
          <w:bCs/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 xml:space="preserve">nato/a  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  <w:u w:val="single" w:color="000000"/>
        </w:rPr>
        <w:t xml:space="preserve"> </w:t>
      </w:r>
      <w:proofErr w:type="gramStart"/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</w:t>
      </w:r>
      <w:proofErr w:type="gramEnd"/>
      <w:r>
        <w:rPr>
          <w:sz w:val="22"/>
          <w:szCs w:val="22"/>
          <w:u w:val="single" w:color="000000"/>
        </w:rPr>
        <w:t xml:space="preserve">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il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w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residente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  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via/piazza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n.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proofErr w:type="gramStart"/>
      <w:r>
        <w:rPr>
          <w:sz w:val="22"/>
          <w:szCs w:val="22"/>
        </w:rPr>
        <w:t>email</w:t>
      </w:r>
      <w:proofErr w:type="gramEnd"/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(campi obbligatori della compilazione)</w:t>
      </w:r>
    </w:p>
    <w:p w14:paraId="568CE057" w14:textId="77777777" w:rsidR="00986674" w:rsidRDefault="00986674" w:rsidP="00986674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3482"/>
          <w:tab w:val="left" w:pos="3630"/>
          <w:tab w:val="left" w:pos="4230"/>
          <w:tab w:val="left" w:pos="7529"/>
          <w:tab w:val="left" w:pos="8990"/>
          <w:tab w:val="left" w:pos="9775"/>
        </w:tabs>
        <w:kinsoku w:val="0"/>
        <w:overflowPunct w:val="0"/>
        <w:autoSpaceDE w:val="0"/>
        <w:autoSpaceDN w:val="0"/>
        <w:adjustRightInd w:val="0"/>
        <w:spacing w:line="360" w:lineRule="auto"/>
        <w:ind w:right="102" w:firstLine="0"/>
        <w:contextualSpacing w:val="0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u w:val="single" w:color="000000"/>
        </w:rPr>
        <w:t xml:space="preserve"> </w:t>
      </w:r>
      <w:r>
        <w:rPr>
          <w:b/>
          <w:bCs/>
          <w:sz w:val="22"/>
          <w:szCs w:val="22"/>
          <w:u w:val="single" w:color="000000"/>
        </w:rPr>
        <w:tab/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nato/a  </w:t>
      </w:r>
      <w:r>
        <w:rPr>
          <w:spacing w:val="2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  <w:u w:val="single" w:color="000000"/>
        </w:rPr>
        <w:t xml:space="preserve"> </w:t>
      </w:r>
      <w:proofErr w:type="gramStart"/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</w:t>
      </w:r>
      <w:proofErr w:type="gramEnd"/>
      <w:r>
        <w:rPr>
          <w:sz w:val="22"/>
          <w:szCs w:val="22"/>
          <w:u w:val="single" w:color="000000"/>
        </w:rPr>
        <w:t xml:space="preserve">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il 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w w:val="1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residente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  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via/piazza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n.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proofErr w:type="gramStart"/>
      <w:r>
        <w:rPr>
          <w:sz w:val="22"/>
          <w:szCs w:val="22"/>
        </w:rPr>
        <w:t>email</w:t>
      </w:r>
      <w:proofErr w:type="gramEnd"/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(campi obbligatori della compilazione)</w:t>
      </w:r>
    </w:p>
    <w:p w14:paraId="75873B46" w14:textId="77777777" w:rsidR="00986674" w:rsidRPr="006E56BC" w:rsidRDefault="00986674" w:rsidP="00986674">
      <w:pPr>
        <w:pStyle w:val="Corpotesto"/>
        <w:kinsoku w:val="0"/>
        <w:overflowPunct w:val="0"/>
        <w:spacing w:line="252" w:lineRule="exact"/>
        <w:ind w:left="112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>in qualità di genitori esercenti la responsabilità genitoriale, di tutori ovvero di soggetti affidatari dell’alunno/a</w:t>
      </w:r>
    </w:p>
    <w:p w14:paraId="5FF9EC2E" w14:textId="77777777" w:rsidR="00986674" w:rsidRPr="006E56BC" w:rsidRDefault="00986674" w:rsidP="00986674">
      <w:pPr>
        <w:pStyle w:val="Corpotesto"/>
        <w:tabs>
          <w:tab w:val="left" w:pos="4076"/>
          <w:tab w:val="left" w:pos="4884"/>
          <w:tab w:val="left" w:pos="5254"/>
          <w:tab w:val="left" w:pos="8278"/>
          <w:tab w:val="left" w:pos="8499"/>
          <w:tab w:val="left" w:pos="9012"/>
          <w:tab w:val="left" w:pos="9633"/>
        </w:tabs>
        <w:kinsoku w:val="0"/>
        <w:overflowPunct w:val="0"/>
        <w:spacing w:before="128"/>
        <w:ind w:left="112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  <w:r w:rsidRPr="006E56BC">
        <w:rPr>
          <w:rFonts w:asciiTheme="minorHAnsi" w:hAnsiTheme="minorHAnsi" w:cstheme="minorHAnsi"/>
        </w:rPr>
        <w:t>nato/a</w:t>
      </w:r>
      <w:r w:rsidRPr="006E56BC">
        <w:rPr>
          <w:rFonts w:asciiTheme="minorHAnsi" w:hAnsiTheme="minorHAnsi" w:cstheme="minorHAnsi"/>
        </w:rPr>
        <w:tab/>
        <w:t>a</w:t>
      </w:r>
      <w:r w:rsidRPr="006E56BC">
        <w:rPr>
          <w:rFonts w:asciiTheme="minorHAnsi" w:hAnsiTheme="minorHAnsi" w:cstheme="minorHAnsi"/>
        </w:rPr>
        <w:tab/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  <w:proofErr w:type="gramStart"/>
      <w:r w:rsidRPr="006E56BC">
        <w:rPr>
          <w:rFonts w:asciiTheme="minorHAnsi" w:hAnsiTheme="minorHAnsi" w:cstheme="minorHAnsi"/>
        </w:rPr>
        <w:tab/>
      </w:r>
      <w:r w:rsidRPr="006E56BC">
        <w:rPr>
          <w:rFonts w:asciiTheme="minorHAnsi" w:hAnsiTheme="minorHAnsi" w:cstheme="minorHAnsi"/>
          <w:b/>
          <w:bCs/>
        </w:rPr>
        <w:t>(</w:t>
      </w:r>
      <w:r w:rsidRPr="006E56BC">
        <w:rPr>
          <w:rFonts w:asciiTheme="minorHAnsi" w:hAnsiTheme="minorHAnsi" w:cstheme="minorHAnsi"/>
          <w:b/>
          <w:bCs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b/>
          <w:bCs/>
          <w:u w:val="single" w:color="000000"/>
        </w:rPr>
        <w:tab/>
      </w:r>
      <w:proofErr w:type="gramEnd"/>
      <w:r w:rsidRPr="006E56BC">
        <w:rPr>
          <w:rFonts w:asciiTheme="minorHAnsi" w:hAnsiTheme="minorHAnsi" w:cstheme="minorHAnsi"/>
          <w:b/>
          <w:bCs/>
        </w:rPr>
        <w:t>)</w:t>
      </w:r>
      <w:r w:rsidRPr="006E56BC">
        <w:rPr>
          <w:rFonts w:asciiTheme="minorHAnsi" w:hAnsiTheme="minorHAnsi" w:cstheme="minorHAnsi"/>
          <w:b/>
          <w:bCs/>
        </w:rPr>
        <w:tab/>
      </w:r>
      <w:r w:rsidRPr="006E56BC">
        <w:rPr>
          <w:rFonts w:asciiTheme="minorHAnsi" w:hAnsiTheme="minorHAnsi" w:cstheme="minorHAnsi"/>
        </w:rPr>
        <w:t>il</w:t>
      </w:r>
    </w:p>
    <w:p w14:paraId="11E69561" w14:textId="77777777" w:rsidR="00986674" w:rsidRPr="006E56BC" w:rsidRDefault="00986674" w:rsidP="00986674">
      <w:pPr>
        <w:pStyle w:val="Corpotesto"/>
        <w:tabs>
          <w:tab w:val="left" w:pos="1924"/>
          <w:tab w:val="left" w:pos="4773"/>
          <w:tab w:val="left" w:pos="5862"/>
        </w:tabs>
        <w:kinsoku w:val="0"/>
        <w:overflowPunct w:val="0"/>
        <w:spacing w:before="126"/>
        <w:ind w:left="112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E1939E" wp14:editId="5AE8D2E3">
                <wp:simplePos x="0" y="0"/>
                <wp:positionH relativeFrom="page">
                  <wp:posOffset>5742305</wp:posOffset>
                </wp:positionH>
                <wp:positionV relativeFrom="paragraph">
                  <wp:posOffset>123190</wp:posOffset>
                </wp:positionV>
                <wp:extent cx="63500" cy="63500"/>
                <wp:effectExtent l="0" t="635" r="4445" b="254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93556" w14:textId="77777777" w:rsidR="00986674" w:rsidRDefault="00986674" w:rsidP="00986674">
                            <w:pPr>
                              <w:spacing w:line="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CA5E9" wp14:editId="4BC5AAB2">
                                  <wp:extent cx="66675" cy="66675"/>
                                  <wp:effectExtent l="0" t="0" r="9525" b="9525"/>
                                  <wp:docPr id="26" name="Immagin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8FE68F" w14:textId="77777777" w:rsidR="00986674" w:rsidRDefault="00986674" w:rsidP="009866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1939E" id="Rettangolo 27" o:spid="_x0000_s1026" style="position:absolute;left:0;text-align:left;margin-left:452.15pt;margin-top:9.7pt;width:5pt;height: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" o:allowincell="f" filled="f" stroked="f">
                <v:textbox inset="0,0,0,0">
                  <w:txbxContent>
                    <w:p w14:paraId="37493556" w14:textId="77777777" w:rsidR="00986674" w:rsidRDefault="00986674" w:rsidP="00986674">
                      <w:pPr>
                        <w:spacing w:line="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8CA5E9" wp14:editId="4BC5AAB2">
                            <wp:extent cx="66675" cy="66675"/>
                            <wp:effectExtent l="0" t="0" r="9525" b="9525"/>
                            <wp:docPr id="26" name="Immagin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8FE68F" w14:textId="77777777" w:rsidR="00986674" w:rsidRDefault="00986674" w:rsidP="00986674"/>
                  </w:txbxContent>
                </v:textbox>
                <w10:wrap anchorx="page"/>
              </v:rect>
            </w:pict>
          </mc:Fallback>
        </mc:AlternateContent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  <w:r w:rsidRPr="006E56BC">
        <w:rPr>
          <w:rFonts w:asciiTheme="minorHAnsi" w:hAnsiTheme="minorHAnsi" w:cstheme="minorHAnsi"/>
        </w:rPr>
        <w:t xml:space="preserve"> </w:t>
      </w:r>
      <w:r w:rsidRPr="006E56BC">
        <w:rPr>
          <w:rFonts w:asciiTheme="minorHAnsi" w:hAnsiTheme="minorHAnsi" w:cstheme="minorHAnsi"/>
          <w:spacing w:val="13"/>
        </w:rPr>
        <w:t xml:space="preserve"> </w:t>
      </w:r>
      <w:r w:rsidRPr="006E56BC">
        <w:rPr>
          <w:rFonts w:asciiTheme="minorHAnsi" w:hAnsiTheme="minorHAnsi" w:cstheme="minorHAnsi"/>
        </w:rPr>
        <w:t>frequentante</w:t>
      </w:r>
      <w:r w:rsidRPr="006E56BC">
        <w:rPr>
          <w:rFonts w:asciiTheme="minorHAnsi" w:hAnsiTheme="minorHAnsi" w:cstheme="minorHAnsi"/>
          <w:spacing w:val="-15"/>
        </w:rPr>
        <w:t xml:space="preserve"> </w:t>
      </w:r>
      <w:r w:rsidRPr="006E56BC">
        <w:rPr>
          <w:rFonts w:asciiTheme="minorHAnsi" w:hAnsiTheme="minorHAnsi" w:cstheme="minorHAnsi"/>
        </w:rPr>
        <w:t>la</w:t>
      </w:r>
      <w:r w:rsidRPr="006E56BC">
        <w:rPr>
          <w:rFonts w:asciiTheme="minorHAnsi" w:hAnsiTheme="minorHAnsi" w:cstheme="minorHAnsi"/>
          <w:spacing w:val="-13"/>
        </w:rPr>
        <w:t xml:space="preserve"> </w:t>
      </w:r>
      <w:r w:rsidRPr="006E56BC">
        <w:rPr>
          <w:rFonts w:asciiTheme="minorHAnsi" w:hAnsiTheme="minorHAnsi" w:cstheme="minorHAnsi"/>
        </w:rPr>
        <w:t>classe</w:t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  <w:r w:rsidRPr="006E56BC">
        <w:rPr>
          <w:rFonts w:asciiTheme="minorHAnsi" w:hAnsiTheme="minorHAnsi" w:cstheme="minorHAnsi"/>
        </w:rPr>
        <w:t>sez.</w:t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  <w:r w:rsidRPr="006E56BC">
        <w:rPr>
          <w:rFonts w:asciiTheme="minorHAnsi" w:hAnsiTheme="minorHAnsi" w:cstheme="minorHAnsi"/>
        </w:rPr>
        <w:t xml:space="preserve"> </w:t>
      </w:r>
      <w:proofErr w:type="spellStart"/>
      <w:r w:rsidRPr="006E56BC">
        <w:rPr>
          <w:rFonts w:asciiTheme="minorHAnsi" w:hAnsiTheme="minorHAnsi" w:cstheme="minorHAnsi"/>
        </w:rPr>
        <w:t>nell’a.s.</w:t>
      </w:r>
      <w:proofErr w:type="spellEnd"/>
      <w:r w:rsidRPr="006E56BC">
        <w:rPr>
          <w:rFonts w:asciiTheme="minorHAnsi" w:hAnsiTheme="minorHAnsi" w:cstheme="minorHAnsi"/>
          <w:u w:val="single"/>
        </w:rPr>
        <w:t xml:space="preserve"> </w:t>
      </w:r>
      <w:r w:rsidRPr="006E56BC">
        <w:rPr>
          <w:rFonts w:asciiTheme="minorHAnsi" w:hAnsiTheme="minorHAnsi" w:cstheme="minorHAnsi"/>
          <w:u w:val="single"/>
        </w:rPr>
        <w:tab/>
      </w:r>
      <w:r w:rsidRPr="006E56BC">
        <w:rPr>
          <w:rFonts w:asciiTheme="minorHAnsi" w:hAnsiTheme="minorHAnsi" w:cstheme="minorHAnsi"/>
          <w:u w:val="single"/>
        </w:rPr>
        <w:tab/>
      </w:r>
      <w:r w:rsidRPr="006E56BC">
        <w:rPr>
          <w:rFonts w:asciiTheme="minorHAnsi" w:hAnsiTheme="minorHAnsi" w:cstheme="minorHAnsi"/>
        </w:rPr>
        <w:t>/</w:t>
      </w:r>
      <w:r w:rsidRPr="006E56BC">
        <w:rPr>
          <w:rFonts w:asciiTheme="minorHAnsi" w:hAnsiTheme="minorHAnsi" w:cstheme="minorHAnsi"/>
          <w:u w:val="single"/>
        </w:rPr>
        <w:t xml:space="preserve"> </w:t>
      </w:r>
      <w:r w:rsidRPr="006E56BC">
        <w:rPr>
          <w:rFonts w:asciiTheme="minorHAnsi" w:hAnsiTheme="minorHAnsi" w:cstheme="minorHAnsi"/>
          <w:u w:val="single"/>
        </w:rPr>
        <w:tab/>
      </w:r>
    </w:p>
    <w:p w14:paraId="55FD5698" w14:textId="77777777" w:rsidR="00986674" w:rsidRPr="006E56BC" w:rsidRDefault="00986674" w:rsidP="00986674">
      <w:pPr>
        <w:pStyle w:val="Corpotesto"/>
        <w:tabs>
          <w:tab w:val="left" w:pos="1477"/>
          <w:tab w:val="left" w:pos="1688"/>
          <w:tab w:val="left" w:pos="2461"/>
          <w:tab w:val="left" w:pos="2969"/>
        </w:tabs>
        <w:kinsoku w:val="0"/>
        <w:overflowPunct w:val="0"/>
        <w:spacing w:before="127" w:line="360" w:lineRule="auto"/>
        <w:ind w:left="112" w:right="315"/>
        <w:rPr>
          <w:rFonts w:asciiTheme="minorHAnsi" w:hAnsiTheme="minorHAnsi" w:cstheme="minorHAnsi"/>
          <w:sz w:val="14"/>
          <w:szCs w:val="14"/>
        </w:rPr>
      </w:pPr>
    </w:p>
    <w:p w14:paraId="72EFF36F" w14:textId="77777777" w:rsidR="00986674" w:rsidRPr="006E56BC" w:rsidRDefault="00986674" w:rsidP="00986674">
      <w:pPr>
        <w:pStyle w:val="Titolo2"/>
        <w:kinsoku w:val="0"/>
        <w:overflowPunct w:val="0"/>
        <w:ind w:left="1659" w:right="1703"/>
        <w:jc w:val="center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>AUTORIZZANO</w:t>
      </w:r>
    </w:p>
    <w:p w14:paraId="7A5AF0F1" w14:textId="77777777" w:rsidR="00986674" w:rsidRPr="006E56BC" w:rsidRDefault="00986674" w:rsidP="00986674">
      <w:pPr>
        <w:pStyle w:val="Corpotesto"/>
        <w:kinsoku w:val="0"/>
        <w:overflowPunct w:val="0"/>
        <w:spacing w:before="7"/>
        <w:rPr>
          <w:rFonts w:asciiTheme="minorHAnsi" w:hAnsiTheme="minorHAnsi" w:cstheme="minorHAnsi"/>
          <w:b/>
          <w:bCs/>
          <w:sz w:val="21"/>
          <w:szCs w:val="21"/>
        </w:rPr>
      </w:pPr>
    </w:p>
    <w:p w14:paraId="0DDA4511" w14:textId="78921347" w:rsidR="00986674" w:rsidRPr="006E56BC" w:rsidRDefault="00986674" w:rsidP="006E56BC">
      <w:pPr>
        <w:pStyle w:val="Corpotesto"/>
        <w:kinsoku w:val="0"/>
        <w:overflowPunct w:val="0"/>
        <w:spacing w:before="1"/>
        <w:ind w:left="112" w:right="151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>_l_ propri_ figli_ ad effettuare</w:t>
      </w:r>
      <w:r w:rsidR="006E56BC">
        <w:rPr>
          <w:rFonts w:asciiTheme="minorHAnsi" w:hAnsiTheme="minorHAnsi" w:cstheme="minorHAnsi"/>
        </w:rPr>
        <w:t xml:space="preserve"> l’attività didattica in oggetto </w:t>
      </w:r>
      <w:proofErr w:type="gramStart"/>
      <w:r w:rsidR="006E56BC">
        <w:rPr>
          <w:rFonts w:asciiTheme="minorHAnsi" w:hAnsiTheme="minorHAnsi" w:cstheme="minorHAnsi"/>
        </w:rPr>
        <w:t>( specificare</w:t>
      </w:r>
      <w:proofErr w:type="gramEnd"/>
      <w:r w:rsidR="006E56BC">
        <w:rPr>
          <w:rFonts w:asciiTheme="minorHAnsi" w:hAnsiTheme="minorHAnsi" w:cstheme="minorHAnsi"/>
        </w:rPr>
        <w:t>)__________________</w:t>
      </w:r>
      <w:r w:rsidRPr="006E56BC">
        <w:rPr>
          <w:rFonts w:asciiTheme="minorHAnsi" w:hAnsiTheme="minorHAnsi" w:cstheme="minorHAnsi"/>
        </w:rPr>
        <w:t xml:space="preserve"> </w:t>
      </w:r>
      <w:r w:rsidR="006E56BC" w:rsidRPr="00970117">
        <w:rPr>
          <w:rFonts w:asciiTheme="minorHAnsi" w:hAnsiTheme="minorHAnsi" w:cstheme="minorHAnsi"/>
        </w:rPr>
        <w:t xml:space="preserve">programmata per il giorno  ___/___/___ presso ____________ </w:t>
      </w:r>
      <w:r w:rsidR="00994FA9">
        <w:rPr>
          <w:rFonts w:asciiTheme="minorHAnsi" w:hAnsiTheme="minorHAnsi" w:cstheme="minorHAnsi"/>
        </w:rPr>
        <w:t xml:space="preserve">dalle ore ____ alle </w:t>
      </w:r>
      <w:proofErr w:type="spellStart"/>
      <w:r w:rsidR="00994FA9">
        <w:rPr>
          <w:rFonts w:asciiTheme="minorHAnsi" w:hAnsiTheme="minorHAnsi" w:cstheme="minorHAnsi"/>
        </w:rPr>
        <w:t>ore____</w:t>
      </w:r>
      <w:r w:rsidR="006E56BC" w:rsidRPr="00970117">
        <w:rPr>
          <w:rFonts w:asciiTheme="minorHAnsi" w:hAnsiTheme="minorHAnsi" w:cstheme="minorHAnsi"/>
        </w:rPr>
        <w:t>con</w:t>
      </w:r>
      <w:proofErr w:type="spellEnd"/>
      <w:r w:rsidR="006E56BC" w:rsidRPr="00970117">
        <w:rPr>
          <w:rFonts w:asciiTheme="minorHAnsi" w:hAnsiTheme="minorHAnsi" w:cstheme="minorHAnsi"/>
        </w:rPr>
        <w:t xml:space="preserve"> il seguente mezzo di trasporto (treno, metropolitana, bus, con mezzi propri)____________________________</w:t>
      </w:r>
    </w:p>
    <w:p w14:paraId="099845DE" w14:textId="77777777" w:rsidR="00986674" w:rsidRPr="006E56BC" w:rsidRDefault="00986674" w:rsidP="00986674">
      <w:pPr>
        <w:pStyle w:val="Titolo2"/>
        <w:kinsoku w:val="0"/>
        <w:overflowPunct w:val="0"/>
        <w:ind w:left="1661" w:right="1701"/>
        <w:jc w:val="center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>DICHIARANO</w:t>
      </w:r>
    </w:p>
    <w:p w14:paraId="31BCFAF7" w14:textId="77777777" w:rsidR="00986674" w:rsidRPr="006E56BC" w:rsidRDefault="00986674" w:rsidP="00986674">
      <w:pPr>
        <w:pStyle w:val="Corpotesto"/>
        <w:kinsoku w:val="0"/>
        <w:overflowPunct w:val="0"/>
        <w:spacing w:before="7"/>
        <w:rPr>
          <w:rFonts w:asciiTheme="minorHAnsi" w:hAnsiTheme="minorHAnsi" w:cstheme="minorHAnsi"/>
          <w:b/>
          <w:bCs/>
          <w:sz w:val="21"/>
          <w:szCs w:val="21"/>
        </w:rPr>
      </w:pPr>
    </w:p>
    <w:p w14:paraId="39F49ABD" w14:textId="77777777" w:rsidR="00986674" w:rsidRPr="006E56BC" w:rsidRDefault="00986674" w:rsidP="00986674">
      <w:pPr>
        <w:pStyle w:val="Corpotesto"/>
        <w:kinsoku w:val="0"/>
        <w:overflowPunct w:val="0"/>
        <w:spacing w:before="1"/>
        <w:ind w:left="112" w:right="151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>di aver preso visione e di accettare integralmente le disposizioni contenute nel Regolamento per l'attività di didattica decentrata (visibile sul sito dell’Istituto - sezione Albo pretorio - Regolamenti) e delle norme vigenti relative alla responsabilità circa le uscite formative e di esonerare contestualmente l’Istituto da ogni responsabilità civile per eventuali infortuni e/o danni dovuti alla mancata osservanza delle indicazioni contenute nel programma o stabilite dai docenti accompagnatori.</w:t>
      </w:r>
    </w:p>
    <w:p w14:paraId="77E129A9" w14:textId="77777777" w:rsidR="00986674" w:rsidRPr="006E56BC" w:rsidRDefault="00986674" w:rsidP="00986674">
      <w:pPr>
        <w:pStyle w:val="Corpotesto"/>
        <w:kinsoku w:val="0"/>
        <w:overflowPunct w:val="0"/>
        <w:spacing w:before="1"/>
        <w:rPr>
          <w:rFonts w:asciiTheme="minorHAnsi" w:hAnsiTheme="minorHAnsi" w:cstheme="minorHAnsi"/>
          <w:sz w:val="14"/>
          <w:szCs w:val="14"/>
        </w:rPr>
      </w:pPr>
    </w:p>
    <w:p w14:paraId="140832E8" w14:textId="77777777" w:rsidR="00986674" w:rsidRPr="006E56BC" w:rsidRDefault="00986674" w:rsidP="00986674">
      <w:pPr>
        <w:pStyle w:val="Corpotesto"/>
        <w:tabs>
          <w:tab w:val="left" w:pos="2205"/>
          <w:tab w:val="left" w:pos="4084"/>
        </w:tabs>
        <w:kinsoku w:val="0"/>
        <w:overflowPunct w:val="0"/>
        <w:spacing w:before="92"/>
        <w:ind w:left="112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  <w:r w:rsidRPr="006E56BC">
        <w:rPr>
          <w:rFonts w:asciiTheme="minorHAnsi" w:hAnsiTheme="minorHAnsi" w:cstheme="minorHAnsi"/>
        </w:rPr>
        <w:t>,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lì</w:t>
      </w:r>
      <w:r w:rsidRPr="006E56BC">
        <w:rPr>
          <w:rFonts w:asciiTheme="minorHAnsi" w:hAnsiTheme="minorHAnsi" w:cstheme="minorHAnsi"/>
          <w:spacing w:val="-2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</w:p>
    <w:p w14:paraId="1995A129" w14:textId="77777777" w:rsidR="00986674" w:rsidRPr="006E56BC" w:rsidRDefault="00986674" w:rsidP="00986674">
      <w:pPr>
        <w:pStyle w:val="Corpotesto"/>
        <w:kinsoku w:val="0"/>
        <w:overflowPunct w:val="0"/>
        <w:spacing w:before="6"/>
        <w:rPr>
          <w:rFonts w:asciiTheme="minorHAnsi" w:hAnsiTheme="minorHAnsi" w:cstheme="minorHAnsi"/>
          <w:sz w:val="23"/>
          <w:szCs w:val="23"/>
        </w:rPr>
      </w:pPr>
    </w:p>
    <w:p w14:paraId="1C54622F" w14:textId="77777777" w:rsidR="00986674" w:rsidRPr="006E56BC" w:rsidRDefault="00986674" w:rsidP="00986674">
      <w:pPr>
        <w:pStyle w:val="Corpotesto"/>
        <w:kinsoku w:val="0"/>
        <w:overflowPunct w:val="0"/>
        <w:ind w:left="2664"/>
        <w:rPr>
          <w:rFonts w:asciiTheme="minorHAnsi" w:hAnsiTheme="minorHAnsi" w:cstheme="minorHAnsi"/>
          <w:position w:val="8"/>
          <w:sz w:val="14"/>
          <w:szCs w:val="14"/>
        </w:rPr>
      </w:pPr>
      <w:r w:rsidRPr="006E56BC">
        <w:rPr>
          <w:rFonts w:asciiTheme="minorHAnsi" w:hAnsiTheme="minorHAnsi" w:cstheme="minorHAnsi"/>
        </w:rPr>
        <w:t>Firma di chi esercita la responsabilità genitoriale</w:t>
      </w:r>
      <w:r w:rsidRPr="006E56BC">
        <w:rPr>
          <w:rFonts w:asciiTheme="minorHAnsi" w:hAnsiTheme="minorHAnsi" w:cstheme="minorHAnsi"/>
          <w:position w:val="8"/>
          <w:sz w:val="14"/>
          <w:szCs w:val="14"/>
        </w:rPr>
        <w:t>1</w:t>
      </w:r>
    </w:p>
    <w:p w14:paraId="6C477911" w14:textId="77777777" w:rsidR="00986674" w:rsidRPr="006E56BC" w:rsidRDefault="00986674" w:rsidP="00986674">
      <w:pPr>
        <w:pStyle w:val="Corpotesto"/>
        <w:tabs>
          <w:tab w:val="left" w:pos="9674"/>
        </w:tabs>
        <w:kinsoku w:val="0"/>
        <w:overflowPunct w:val="0"/>
        <w:spacing w:before="38"/>
        <w:ind w:left="2664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 xml:space="preserve">1)  </w:t>
      </w:r>
      <w:r w:rsidRPr="006E56BC">
        <w:rPr>
          <w:rFonts w:asciiTheme="minorHAnsi" w:hAnsiTheme="minorHAnsi" w:cstheme="minorHAnsi"/>
          <w:spacing w:val="11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</w:p>
    <w:p w14:paraId="0CFC72C5" w14:textId="77777777" w:rsidR="00986674" w:rsidRPr="006E56BC" w:rsidRDefault="00986674" w:rsidP="00986674">
      <w:pPr>
        <w:pStyle w:val="Corpotesto"/>
        <w:tabs>
          <w:tab w:val="left" w:pos="9674"/>
        </w:tabs>
        <w:kinsoku w:val="0"/>
        <w:overflowPunct w:val="0"/>
        <w:spacing w:before="126" w:line="360" w:lineRule="auto"/>
        <w:ind w:left="2664" w:right="229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>2)</w:t>
      </w:r>
      <w:r w:rsidRPr="006E56BC">
        <w:rPr>
          <w:rFonts w:asciiTheme="minorHAnsi" w:hAnsiTheme="minorHAnsi" w:cstheme="minorHAnsi"/>
          <w:u w:val="single" w:color="000000"/>
        </w:rPr>
        <w:tab/>
      </w:r>
      <w:r w:rsidRPr="006E56BC">
        <w:rPr>
          <w:rFonts w:asciiTheme="minorHAnsi" w:hAnsiTheme="minorHAnsi" w:cstheme="minorHAnsi"/>
        </w:rPr>
        <w:t xml:space="preserve"> Firma dello</w:t>
      </w:r>
      <w:r w:rsidRPr="006E56BC">
        <w:rPr>
          <w:rFonts w:asciiTheme="minorHAnsi" w:hAnsiTheme="minorHAnsi" w:cstheme="minorHAnsi"/>
          <w:spacing w:val="-1"/>
        </w:rPr>
        <w:t xml:space="preserve"> </w:t>
      </w:r>
      <w:r w:rsidRPr="006E56BC">
        <w:rPr>
          <w:rFonts w:asciiTheme="minorHAnsi" w:hAnsiTheme="minorHAnsi" w:cstheme="minorHAnsi"/>
        </w:rPr>
        <w:t>studente</w:t>
      </w:r>
    </w:p>
    <w:p w14:paraId="4BCBB121" w14:textId="77777777" w:rsidR="00986674" w:rsidRPr="006E56BC" w:rsidRDefault="00986674" w:rsidP="00986674">
      <w:pPr>
        <w:pStyle w:val="Corpotesto"/>
        <w:tabs>
          <w:tab w:val="left" w:pos="9674"/>
        </w:tabs>
        <w:kinsoku w:val="0"/>
        <w:overflowPunct w:val="0"/>
        <w:spacing w:line="252" w:lineRule="exact"/>
        <w:ind w:left="2664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 xml:space="preserve">3)  </w:t>
      </w:r>
      <w:r w:rsidRPr="006E56BC">
        <w:rPr>
          <w:rFonts w:asciiTheme="minorHAnsi" w:hAnsiTheme="minorHAnsi" w:cstheme="minorHAnsi"/>
          <w:spacing w:val="11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</w:p>
    <w:p w14:paraId="6057165A" w14:textId="77777777" w:rsidR="00986674" w:rsidRPr="006E56BC" w:rsidRDefault="00986674" w:rsidP="00986674">
      <w:pPr>
        <w:pStyle w:val="Corpotesto"/>
        <w:kinsoku w:val="0"/>
        <w:overflowPunct w:val="0"/>
        <w:spacing w:before="127"/>
        <w:ind w:left="5339"/>
        <w:rPr>
          <w:rFonts w:asciiTheme="minorHAnsi" w:hAnsiTheme="minorHAnsi" w:cstheme="minorHAnsi"/>
          <w:i/>
          <w:iCs/>
          <w:sz w:val="18"/>
          <w:szCs w:val="18"/>
        </w:rPr>
      </w:pPr>
      <w:r w:rsidRPr="006E56BC">
        <w:rPr>
          <w:rFonts w:asciiTheme="minorHAnsi" w:hAnsiTheme="minorHAnsi" w:cstheme="minorHAnsi"/>
          <w:i/>
          <w:iCs/>
          <w:sz w:val="18"/>
          <w:szCs w:val="18"/>
        </w:rPr>
        <w:t>(per esteso e leggibile)</w:t>
      </w:r>
    </w:p>
    <w:p w14:paraId="080172F5" w14:textId="77777777" w:rsidR="00986674" w:rsidRPr="006E56BC" w:rsidRDefault="00986674" w:rsidP="00986674">
      <w:pPr>
        <w:pStyle w:val="Corpotesto"/>
        <w:kinsoku w:val="0"/>
        <w:overflowPunct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3AA3E8F0" w14:textId="77777777" w:rsidR="00986674" w:rsidRPr="006E56BC" w:rsidRDefault="00986674" w:rsidP="00986674">
      <w:pPr>
        <w:pStyle w:val="Corpotesto"/>
        <w:kinsoku w:val="0"/>
        <w:overflowPunct w:val="0"/>
        <w:spacing w:before="2"/>
        <w:rPr>
          <w:rFonts w:asciiTheme="minorHAnsi" w:hAnsiTheme="minorHAnsi" w:cstheme="minorHAnsi"/>
          <w:i/>
          <w:iCs/>
          <w:sz w:val="16"/>
          <w:szCs w:val="16"/>
        </w:rPr>
      </w:pPr>
    </w:p>
    <w:p w14:paraId="3D2C010D" w14:textId="77777777" w:rsidR="00986674" w:rsidRPr="006E56BC" w:rsidRDefault="00986674" w:rsidP="00986674">
      <w:pPr>
        <w:pStyle w:val="Corpotesto"/>
        <w:kinsoku w:val="0"/>
        <w:overflowPunct w:val="0"/>
        <w:spacing w:before="91"/>
        <w:ind w:left="112"/>
        <w:jc w:val="center"/>
        <w:rPr>
          <w:rFonts w:asciiTheme="minorHAnsi" w:hAnsiTheme="minorHAnsi" w:cstheme="minorHAnsi"/>
          <w:i/>
          <w:iCs/>
        </w:rPr>
      </w:pPr>
      <w:r w:rsidRPr="006E56BC">
        <w:rPr>
          <w:rFonts w:asciiTheme="minorHAnsi" w:hAnsiTheme="minorHAnsi" w:cstheme="minorHAnsi"/>
          <w:i/>
          <w:iCs/>
        </w:rPr>
        <w:t>ovvero</w:t>
      </w:r>
    </w:p>
    <w:p w14:paraId="5C311C99" w14:textId="77777777" w:rsidR="00986674" w:rsidRPr="006E56BC" w:rsidRDefault="00986674" w:rsidP="00986674">
      <w:pPr>
        <w:pStyle w:val="Corpotesto"/>
        <w:kinsoku w:val="0"/>
        <w:overflowPunct w:val="0"/>
        <w:spacing w:before="10"/>
        <w:rPr>
          <w:rFonts w:asciiTheme="minorHAnsi" w:hAnsiTheme="minorHAnsi" w:cstheme="minorHAnsi"/>
          <w:i/>
          <w:iCs/>
          <w:sz w:val="21"/>
          <w:szCs w:val="21"/>
        </w:rPr>
      </w:pPr>
    </w:p>
    <w:p w14:paraId="6323015B" w14:textId="77777777" w:rsidR="00986674" w:rsidRPr="006E56BC" w:rsidRDefault="00986674" w:rsidP="00986674">
      <w:pPr>
        <w:pStyle w:val="Corpotesto"/>
        <w:kinsoku w:val="0"/>
        <w:overflowPunct w:val="0"/>
        <w:ind w:left="112" w:right="155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>Il sottoscritto, consapevole delle conseguenze amministrative e penali per chi rilasci dichiarazioni non corrispondenti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>a</w:t>
      </w:r>
      <w:r w:rsidRPr="006E56BC">
        <w:rPr>
          <w:rFonts w:asciiTheme="minorHAnsi" w:hAnsiTheme="minorHAnsi" w:cstheme="minorHAnsi"/>
          <w:spacing w:val="-8"/>
        </w:rPr>
        <w:t xml:space="preserve"> </w:t>
      </w:r>
      <w:r w:rsidRPr="006E56BC">
        <w:rPr>
          <w:rFonts w:asciiTheme="minorHAnsi" w:hAnsiTheme="minorHAnsi" w:cstheme="minorHAnsi"/>
        </w:rPr>
        <w:t>verità,</w:t>
      </w:r>
      <w:r w:rsidRPr="006E56BC">
        <w:rPr>
          <w:rFonts w:asciiTheme="minorHAnsi" w:hAnsiTheme="minorHAnsi" w:cstheme="minorHAnsi"/>
          <w:spacing w:val="-10"/>
        </w:rPr>
        <w:t xml:space="preserve"> </w:t>
      </w:r>
      <w:r w:rsidRPr="006E56BC">
        <w:rPr>
          <w:rFonts w:asciiTheme="minorHAnsi" w:hAnsiTheme="minorHAnsi" w:cstheme="minorHAnsi"/>
        </w:rPr>
        <w:t>ai</w:t>
      </w:r>
      <w:r w:rsidRPr="006E56BC">
        <w:rPr>
          <w:rFonts w:asciiTheme="minorHAnsi" w:hAnsiTheme="minorHAnsi" w:cstheme="minorHAnsi"/>
          <w:spacing w:val="-7"/>
        </w:rPr>
        <w:t xml:space="preserve"> </w:t>
      </w:r>
      <w:r w:rsidRPr="006E56BC">
        <w:rPr>
          <w:rFonts w:asciiTheme="minorHAnsi" w:hAnsiTheme="minorHAnsi" w:cstheme="minorHAnsi"/>
        </w:rPr>
        <w:t>sensi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>del</w:t>
      </w:r>
      <w:r w:rsidRPr="006E56BC">
        <w:rPr>
          <w:rFonts w:asciiTheme="minorHAnsi" w:hAnsiTheme="minorHAnsi" w:cstheme="minorHAnsi"/>
          <w:spacing w:val="-8"/>
        </w:rPr>
        <w:t xml:space="preserve"> </w:t>
      </w:r>
      <w:r w:rsidRPr="006E56BC">
        <w:rPr>
          <w:rFonts w:asciiTheme="minorHAnsi" w:hAnsiTheme="minorHAnsi" w:cstheme="minorHAnsi"/>
        </w:rPr>
        <w:t>DPR</w:t>
      </w:r>
      <w:r w:rsidRPr="006E56BC">
        <w:rPr>
          <w:rFonts w:asciiTheme="minorHAnsi" w:hAnsiTheme="minorHAnsi" w:cstheme="minorHAnsi"/>
          <w:spacing w:val="-11"/>
        </w:rPr>
        <w:t xml:space="preserve"> </w:t>
      </w:r>
      <w:r w:rsidRPr="006E56BC">
        <w:rPr>
          <w:rFonts w:asciiTheme="minorHAnsi" w:hAnsiTheme="minorHAnsi" w:cstheme="minorHAnsi"/>
        </w:rPr>
        <w:t>445/2000,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>dichiara</w:t>
      </w:r>
      <w:r w:rsidRPr="006E56BC">
        <w:rPr>
          <w:rFonts w:asciiTheme="minorHAnsi" w:hAnsiTheme="minorHAnsi" w:cstheme="minorHAnsi"/>
          <w:spacing w:val="-8"/>
        </w:rPr>
        <w:t xml:space="preserve"> </w:t>
      </w:r>
      <w:r w:rsidRPr="006E56BC">
        <w:rPr>
          <w:rFonts w:asciiTheme="minorHAnsi" w:hAnsiTheme="minorHAnsi" w:cstheme="minorHAnsi"/>
        </w:rPr>
        <w:t>di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>avere</w:t>
      </w:r>
      <w:r w:rsidRPr="006E56BC">
        <w:rPr>
          <w:rFonts w:asciiTheme="minorHAnsi" w:hAnsiTheme="minorHAnsi" w:cstheme="minorHAnsi"/>
          <w:spacing w:val="-8"/>
        </w:rPr>
        <w:t xml:space="preserve"> </w:t>
      </w:r>
      <w:r w:rsidRPr="006E56BC">
        <w:rPr>
          <w:rFonts w:asciiTheme="minorHAnsi" w:hAnsiTheme="minorHAnsi" w:cstheme="minorHAnsi"/>
        </w:rPr>
        <w:t>effettuato</w:t>
      </w:r>
      <w:r w:rsidRPr="006E56BC">
        <w:rPr>
          <w:rFonts w:asciiTheme="minorHAnsi" w:hAnsiTheme="minorHAnsi" w:cstheme="minorHAnsi"/>
          <w:spacing w:val="-10"/>
        </w:rPr>
        <w:t xml:space="preserve"> </w:t>
      </w:r>
      <w:r w:rsidRPr="006E56BC">
        <w:rPr>
          <w:rFonts w:asciiTheme="minorHAnsi" w:hAnsiTheme="minorHAnsi" w:cstheme="minorHAnsi"/>
        </w:rPr>
        <w:t>la</w:t>
      </w:r>
      <w:r w:rsidRPr="006E56BC">
        <w:rPr>
          <w:rFonts w:asciiTheme="minorHAnsi" w:hAnsiTheme="minorHAnsi" w:cstheme="minorHAnsi"/>
          <w:spacing w:val="-8"/>
        </w:rPr>
        <w:t xml:space="preserve"> </w:t>
      </w:r>
      <w:r w:rsidRPr="006E56BC">
        <w:rPr>
          <w:rFonts w:asciiTheme="minorHAnsi" w:hAnsiTheme="minorHAnsi" w:cstheme="minorHAnsi"/>
        </w:rPr>
        <w:t>scelta/richiesta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>in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>osservanza delle</w:t>
      </w:r>
      <w:r w:rsidRPr="006E56BC">
        <w:rPr>
          <w:rFonts w:asciiTheme="minorHAnsi" w:hAnsiTheme="minorHAnsi" w:cstheme="minorHAnsi"/>
          <w:spacing w:val="-2"/>
        </w:rPr>
        <w:t xml:space="preserve"> </w:t>
      </w:r>
      <w:r w:rsidRPr="006E56BC">
        <w:rPr>
          <w:rFonts w:asciiTheme="minorHAnsi" w:hAnsiTheme="minorHAnsi" w:cstheme="minorHAnsi"/>
        </w:rPr>
        <w:t>disposizioni</w:t>
      </w:r>
      <w:r w:rsidRPr="006E56BC">
        <w:rPr>
          <w:rFonts w:asciiTheme="minorHAnsi" w:hAnsiTheme="minorHAnsi" w:cstheme="minorHAnsi"/>
          <w:spacing w:val="-2"/>
        </w:rPr>
        <w:t xml:space="preserve"> </w:t>
      </w:r>
      <w:r w:rsidRPr="006E56BC">
        <w:rPr>
          <w:rFonts w:asciiTheme="minorHAnsi" w:hAnsiTheme="minorHAnsi" w:cstheme="minorHAnsi"/>
        </w:rPr>
        <w:t>sulla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responsabilità</w:t>
      </w:r>
      <w:r w:rsidRPr="006E56BC">
        <w:rPr>
          <w:rFonts w:asciiTheme="minorHAnsi" w:hAnsiTheme="minorHAnsi" w:cstheme="minorHAnsi"/>
          <w:spacing w:val="-1"/>
        </w:rPr>
        <w:t xml:space="preserve"> </w:t>
      </w:r>
      <w:r w:rsidRPr="006E56BC">
        <w:rPr>
          <w:rFonts w:asciiTheme="minorHAnsi" w:hAnsiTheme="minorHAnsi" w:cstheme="minorHAnsi"/>
        </w:rPr>
        <w:t>genitoriale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di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cui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agli artt.</w:t>
      </w:r>
      <w:r w:rsidRPr="006E56BC">
        <w:rPr>
          <w:rFonts w:asciiTheme="minorHAnsi" w:hAnsiTheme="minorHAnsi" w:cstheme="minorHAnsi"/>
          <w:spacing w:val="-4"/>
        </w:rPr>
        <w:t xml:space="preserve"> </w:t>
      </w:r>
      <w:r w:rsidRPr="006E56BC">
        <w:rPr>
          <w:rFonts w:asciiTheme="minorHAnsi" w:hAnsiTheme="minorHAnsi" w:cstheme="minorHAnsi"/>
        </w:rPr>
        <w:t>316,</w:t>
      </w:r>
      <w:r w:rsidRPr="006E56BC">
        <w:rPr>
          <w:rFonts w:asciiTheme="minorHAnsi" w:hAnsiTheme="minorHAnsi" w:cstheme="minorHAnsi"/>
          <w:spacing w:val="-4"/>
        </w:rPr>
        <w:t xml:space="preserve"> </w:t>
      </w:r>
      <w:r w:rsidRPr="006E56BC">
        <w:rPr>
          <w:rFonts w:asciiTheme="minorHAnsi" w:hAnsiTheme="minorHAnsi" w:cstheme="minorHAnsi"/>
        </w:rPr>
        <w:t>337</w:t>
      </w:r>
      <w:r w:rsidRPr="006E56BC">
        <w:rPr>
          <w:rFonts w:asciiTheme="minorHAnsi" w:hAnsiTheme="minorHAnsi" w:cstheme="minorHAnsi"/>
          <w:spacing w:val="-4"/>
        </w:rPr>
        <w:t xml:space="preserve"> </w:t>
      </w:r>
      <w:r w:rsidRPr="006E56BC">
        <w:rPr>
          <w:rFonts w:asciiTheme="minorHAnsi" w:hAnsiTheme="minorHAnsi" w:cstheme="minorHAnsi"/>
        </w:rPr>
        <w:t>ter</w:t>
      </w:r>
      <w:r w:rsidRPr="006E56BC">
        <w:rPr>
          <w:rFonts w:asciiTheme="minorHAnsi" w:hAnsiTheme="minorHAnsi" w:cstheme="minorHAnsi"/>
          <w:spacing w:val="-1"/>
        </w:rPr>
        <w:t xml:space="preserve"> </w:t>
      </w:r>
      <w:r w:rsidRPr="006E56BC">
        <w:rPr>
          <w:rFonts w:asciiTheme="minorHAnsi" w:hAnsiTheme="minorHAnsi" w:cstheme="minorHAnsi"/>
        </w:rPr>
        <w:t>e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337</w:t>
      </w:r>
      <w:r w:rsidRPr="006E56BC">
        <w:rPr>
          <w:rFonts w:asciiTheme="minorHAnsi" w:hAnsiTheme="minorHAnsi" w:cstheme="minorHAnsi"/>
          <w:spacing w:val="-6"/>
        </w:rPr>
        <w:t xml:space="preserve"> </w:t>
      </w:r>
      <w:r w:rsidRPr="006E56BC">
        <w:rPr>
          <w:rFonts w:asciiTheme="minorHAnsi" w:hAnsiTheme="minorHAnsi" w:cstheme="minorHAnsi"/>
        </w:rPr>
        <w:t>quater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c.c.,</w:t>
      </w:r>
      <w:r w:rsidRPr="006E56BC">
        <w:rPr>
          <w:rFonts w:asciiTheme="minorHAnsi" w:hAnsiTheme="minorHAnsi" w:cstheme="minorHAnsi"/>
          <w:spacing w:val="-4"/>
        </w:rPr>
        <w:t xml:space="preserve"> </w:t>
      </w:r>
      <w:r w:rsidRPr="006E56BC">
        <w:rPr>
          <w:rFonts w:asciiTheme="minorHAnsi" w:hAnsiTheme="minorHAnsi" w:cstheme="minorHAnsi"/>
        </w:rPr>
        <w:t>che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richiedono il consenso di entrambi i genitori. Pertanto, sotto la mia</w:t>
      </w:r>
      <w:r w:rsidRPr="006E56BC">
        <w:rPr>
          <w:rFonts w:asciiTheme="minorHAnsi" w:hAnsiTheme="minorHAnsi" w:cstheme="minorHAnsi"/>
          <w:spacing w:val="-7"/>
        </w:rPr>
        <w:t xml:space="preserve"> </w:t>
      </w:r>
      <w:r w:rsidRPr="006E56BC">
        <w:rPr>
          <w:rFonts w:asciiTheme="minorHAnsi" w:hAnsiTheme="minorHAnsi" w:cstheme="minorHAnsi"/>
        </w:rPr>
        <w:t>responsabilità,</w:t>
      </w:r>
    </w:p>
    <w:p w14:paraId="50F7EFDA" w14:textId="77777777" w:rsidR="00986674" w:rsidRPr="006E56BC" w:rsidRDefault="00986674" w:rsidP="00986674">
      <w:pPr>
        <w:pStyle w:val="Corpotesto"/>
        <w:kinsoku w:val="0"/>
        <w:overflowPunct w:val="0"/>
        <w:rPr>
          <w:rFonts w:asciiTheme="minorHAnsi" w:hAnsiTheme="minorHAnsi" w:cstheme="minorHAnsi"/>
        </w:rPr>
      </w:pPr>
    </w:p>
    <w:p w14:paraId="52B95855" w14:textId="77777777" w:rsidR="00986674" w:rsidRPr="006E56BC" w:rsidRDefault="00986674" w:rsidP="006E56BC">
      <w:pPr>
        <w:pStyle w:val="Paragrafoelenco"/>
        <w:widowControl w:val="0"/>
        <w:tabs>
          <w:tab w:val="left" w:pos="1074"/>
        </w:tabs>
        <w:kinsoku w:val="0"/>
        <w:overflowPunct w:val="0"/>
        <w:autoSpaceDE w:val="0"/>
        <w:autoSpaceDN w:val="0"/>
        <w:adjustRightInd w:val="0"/>
        <w:ind w:left="1073"/>
        <w:contextualSpacing w:val="0"/>
        <w:rPr>
          <w:rFonts w:asciiTheme="minorHAnsi" w:hAnsiTheme="minorHAnsi" w:cstheme="minorHAnsi"/>
          <w:sz w:val="22"/>
          <w:szCs w:val="22"/>
        </w:rPr>
      </w:pPr>
      <w:bookmarkStart w:id="0" w:name="_Hlk180415478"/>
      <w:r w:rsidRPr="006E56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0EF3B0A" wp14:editId="64B8A9AD">
                <wp:simplePos x="0" y="0"/>
                <wp:positionH relativeFrom="page">
                  <wp:posOffset>1109345</wp:posOffset>
                </wp:positionH>
                <wp:positionV relativeFrom="paragraph">
                  <wp:posOffset>42545</wp:posOffset>
                </wp:positionV>
                <wp:extent cx="63500" cy="63500"/>
                <wp:effectExtent l="4445" t="0" r="0" b="0"/>
                <wp:wrapNone/>
                <wp:docPr id="766356573" name="Rettangolo 766356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23A57" w14:textId="77777777" w:rsidR="00986674" w:rsidRDefault="00986674" w:rsidP="00986674">
                            <w:pPr>
                              <w:spacing w:line="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C17AB" wp14:editId="3FB4D02A">
                                  <wp:extent cx="66675" cy="66675"/>
                                  <wp:effectExtent l="0" t="0" r="9525" b="9525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F506FB" w14:textId="77777777" w:rsidR="00986674" w:rsidRDefault="00986674" w:rsidP="009866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F3B0A" id="Rettangolo 766356573" o:spid="_x0000_s1027" style="position:absolute;left:0;text-align:left;margin-left:87.35pt;margin-top:3.35pt;width:5pt;height: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" o:allowincell="f" filled="f" stroked="f">
                <v:textbox inset="0,0,0,0">
                  <w:txbxContent>
                    <w:p w14:paraId="79323A57" w14:textId="77777777" w:rsidR="00986674" w:rsidRDefault="00986674" w:rsidP="00986674">
                      <w:pPr>
                        <w:spacing w:line="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CC17AB" wp14:editId="3FB4D02A">
                            <wp:extent cx="66675" cy="66675"/>
                            <wp:effectExtent l="0" t="0" r="9525" b="952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F506FB" w14:textId="77777777" w:rsidR="00986674" w:rsidRDefault="00986674" w:rsidP="00986674"/>
                  </w:txbxContent>
                </v:textbox>
                <w10:wrap anchorx="page"/>
              </v:rect>
            </w:pict>
          </mc:Fallback>
        </mc:AlternateContent>
      </w:r>
      <w:r w:rsidRPr="006E56BC">
        <w:rPr>
          <w:rFonts w:asciiTheme="minorHAnsi" w:hAnsiTheme="minorHAnsi" w:cstheme="minorHAnsi"/>
          <w:sz w:val="22"/>
          <w:szCs w:val="22"/>
        </w:rPr>
        <w:t>dichiaro di essere l’unico soggetto esercente la responsabilità</w:t>
      </w:r>
      <w:r w:rsidRPr="006E56B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E56BC">
        <w:rPr>
          <w:rFonts w:asciiTheme="minorHAnsi" w:hAnsiTheme="minorHAnsi" w:cstheme="minorHAnsi"/>
          <w:sz w:val="22"/>
          <w:szCs w:val="22"/>
        </w:rPr>
        <w:t>genitoriale;</w:t>
      </w:r>
    </w:p>
    <w:p w14:paraId="2B7EA26D" w14:textId="77777777" w:rsidR="00986674" w:rsidRPr="006E56BC" w:rsidRDefault="00986674" w:rsidP="00986674">
      <w:pPr>
        <w:pStyle w:val="Corpotesto"/>
        <w:kinsoku w:val="0"/>
        <w:overflowPunct w:val="0"/>
        <w:spacing w:before="18" w:line="252" w:lineRule="exact"/>
        <w:ind w:left="1625"/>
        <w:rPr>
          <w:rFonts w:asciiTheme="minorHAnsi" w:hAnsiTheme="minorHAnsi" w:cstheme="minorHAnsi"/>
          <w:i/>
          <w:iCs/>
        </w:rPr>
      </w:pPr>
      <w:r w:rsidRPr="006E56BC">
        <w:rPr>
          <w:rFonts w:asciiTheme="minorHAnsi" w:hAnsiTheme="minorHAnsi" w:cstheme="minorHAnsi"/>
          <w:i/>
          <w:iCs/>
        </w:rPr>
        <w:t>oppure</w:t>
      </w:r>
    </w:p>
    <w:p w14:paraId="3429F881" w14:textId="77777777" w:rsidR="00986674" w:rsidRPr="006E56BC" w:rsidRDefault="00986674" w:rsidP="006E56BC">
      <w:pPr>
        <w:pStyle w:val="Paragrafoelenco"/>
        <w:widowControl w:val="0"/>
        <w:tabs>
          <w:tab w:val="left" w:pos="1074"/>
        </w:tabs>
        <w:kinsoku w:val="0"/>
        <w:overflowPunct w:val="0"/>
        <w:autoSpaceDE w:val="0"/>
        <w:autoSpaceDN w:val="0"/>
        <w:adjustRightInd w:val="0"/>
        <w:ind w:left="1073" w:right="158"/>
        <w:contextualSpacing w:val="0"/>
        <w:rPr>
          <w:rFonts w:asciiTheme="minorHAnsi" w:hAnsiTheme="minorHAnsi" w:cstheme="minorHAnsi"/>
          <w:sz w:val="22"/>
          <w:szCs w:val="22"/>
        </w:rPr>
      </w:pPr>
      <w:r w:rsidRPr="006E56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B5230C9" wp14:editId="3B2647D1">
                <wp:simplePos x="0" y="0"/>
                <wp:positionH relativeFrom="page">
                  <wp:posOffset>1109345</wp:posOffset>
                </wp:positionH>
                <wp:positionV relativeFrom="paragraph">
                  <wp:posOffset>42545</wp:posOffset>
                </wp:positionV>
                <wp:extent cx="63500" cy="63500"/>
                <wp:effectExtent l="4445" t="4445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2BB52" w14:textId="77777777" w:rsidR="00986674" w:rsidRDefault="00986674" w:rsidP="00986674">
                            <w:pPr>
                              <w:spacing w:line="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2F4DEB" wp14:editId="3FCD0ABC">
                                  <wp:extent cx="66675" cy="66675"/>
                                  <wp:effectExtent l="0" t="0" r="9525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F8E704" w14:textId="77777777" w:rsidR="00986674" w:rsidRDefault="00986674" w:rsidP="009866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230C9" id="Rettangolo 5" o:spid="_x0000_s1028" style="position:absolute;left:0;text-align:left;margin-left:87.35pt;margin-top:3.35pt;width:5pt;height: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" o:allowincell="f" filled="f" stroked="f">
                <v:textbox inset="0,0,0,0">
                  <w:txbxContent>
                    <w:p w14:paraId="16A2BB52" w14:textId="77777777" w:rsidR="00986674" w:rsidRDefault="00986674" w:rsidP="00986674">
                      <w:pPr>
                        <w:spacing w:line="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2F4DEB" wp14:editId="3FCD0ABC">
                            <wp:extent cx="66675" cy="66675"/>
                            <wp:effectExtent l="0" t="0" r="9525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F8E704" w14:textId="77777777" w:rsidR="00986674" w:rsidRDefault="00986674" w:rsidP="00986674"/>
                  </w:txbxContent>
                </v:textbox>
                <w10:wrap anchorx="page"/>
              </v:rect>
            </w:pict>
          </mc:Fallback>
        </mc:AlternateContent>
      </w:r>
      <w:r w:rsidRPr="006E56BC">
        <w:rPr>
          <w:rFonts w:asciiTheme="minorHAnsi" w:hAnsiTheme="minorHAnsi" w:cstheme="minorHAnsi"/>
          <w:sz w:val="22"/>
          <w:szCs w:val="22"/>
        </w:rPr>
        <w:t>dichiaro di aver informato della presente liberatoria l’altro esercente la potestà genitoriale che ne ha dato il consenso.</w:t>
      </w:r>
    </w:p>
    <w:bookmarkEnd w:id="0"/>
    <w:p w14:paraId="492F3C96" w14:textId="77777777" w:rsidR="00986674" w:rsidRPr="006E56BC" w:rsidRDefault="00986674" w:rsidP="00986674">
      <w:pPr>
        <w:pStyle w:val="Corpotesto"/>
        <w:kinsoku w:val="0"/>
        <w:overflowPunct w:val="0"/>
        <w:rPr>
          <w:rFonts w:asciiTheme="minorHAnsi" w:hAnsiTheme="minorHAnsi" w:cstheme="minorHAnsi"/>
          <w:sz w:val="14"/>
          <w:szCs w:val="14"/>
        </w:rPr>
      </w:pPr>
    </w:p>
    <w:p w14:paraId="34342A86" w14:textId="77777777" w:rsidR="00986674" w:rsidRPr="006E56BC" w:rsidRDefault="00986674" w:rsidP="00986674">
      <w:pPr>
        <w:pStyle w:val="Corpotesto"/>
        <w:tabs>
          <w:tab w:val="left" w:pos="2095"/>
          <w:tab w:val="left" w:pos="3863"/>
        </w:tabs>
        <w:kinsoku w:val="0"/>
        <w:overflowPunct w:val="0"/>
        <w:spacing w:before="91"/>
        <w:ind w:left="112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  <w:r w:rsidRPr="006E56BC">
        <w:rPr>
          <w:rFonts w:asciiTheme="minorHAnsi" w:hAnsiTheme="minorHAnsi" w:cstheme="minorHAnsi"/>
        </w:rPr>
        <w:t>,</w:t>
      </w:r>
      <w:r w:rsidRPr="006E56BC">
        <w:rPr>
          <w:rFonts w:asciiTheme="minorHAnsi" w:hAnsiTheme="minorHAnsi" w:cstheme="minorHAnsi"/>
          <w:spacing w:val="-3"/>
        </w:rPr>
        <w:t xml:space="preserve"> </w:t>
      </w:r>
      <w:r w:rsidRPr="006E56BC">
        <w:rPr>
          <w:rFonts w:asciiTheme="minorHAnsi" w:hAnsiTheme="minorHAnsi" w:cstheme="minorHAnsi"/>
        </w:rPr>
        <w:t>lì</w:t>
      </w:r>
      <w:r w:rsidRPr="006E56BC">
        <w:rPr>
          <w:rFonts w:asciiTheme="minorHAnsi" w:hAnsiTheme="minorHAnsi" w:cstheme="minorHAnsi"/>
          <w:spacing w:val="1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</w:p>
    <w:p w14:paraId="50501CF6" w14:textId="77777777" w:rsidR="00986674" w:rsidRPr="006E56BC" w:rsidRDefault="00986674" w:rsidP="00986674">
      <w:pPr>
        <w:pStyle w:val="Corpotesto"/>
        <w:kinsoku w:val="0"/>
        <w:overflowPunct w:val="0"/>
        <w:spacing w:before="1"/>
        <w:rPr>
          <w:rFonts w:asciiTheme="minorHAnsi" w:hAnsiTheme="minorHAnsi" w:cstheme="minorHAnsi"/>
          <w:sz w:val="14"/>
          <w:szCs w:val="14"/>
        </w:rPr>
      </w:pPr>
    </w:p>
    <w:p w14:paraId="2C73F1BE" w14:textId="77777777" w:rsidR="00986674" w:rsidRPr="006E56BC" w:rsidRDefault="00986674" w:rsidP="00986674">
      <w:pPr>
        <w:pStyle w:val="Corpotesto"/>
        <w:tabs>
          <w:tab w:val="left" w:pos="9755"/>
        </w:tabs>
        <w:kinsoku w:val="0"/>
        <w:overflowPunct w:val="0"/>
        <w:spacing w:before="92"/>
        <w:ind w:left="3195"/>
        <w:rPr>
          <w:rFonts w:asciiTheme="minorHAnsi" w:hAnsiTheme="minorHAnsi" w:cstheme="minorHAnsi"/>
        </w:rPr>
      </w:pPr>
      <w:r w:rsidRPr="006E56BC">
        <w:rPr>
          <w:rFonts w:asciiTheme="minorHAnsi" w:hAnsiTheme="minorHAnsi" w:cstheme="minorHAnsi"/>
        </w:rPr>
        <w:t>Il genitore unico</w:t>
      </w:r>
      <w:r w:rsidRPr="006E56BC">
        <w:rPr>
          <w:rFonts w:asciiTheme="minorHAnsi" w:hAnsiTheme="minorHAnsi" w:cstheme="minorHAnsi"/>
          <w:spacing w:val="-9"/>
        </w:rPr>
        <w:t xml:space="preserve"> </w:t>
      </w:r>
      <w:r w:rsidRPr="006E56BC">
        <w:rPr>
          <w:rFonts w:asciiTheme="minorHAnsi" w:hAnsiTheme="minorHAnsi" w:cstheme="minorHAnsi"/>
        </w:rPr>
        <w:t xml:space="preserve">firmatario </w:t>
      </w:r>
      <w:r w:rsidRPr="006E56BC">
        <w:rPr>
          <w:rFonts w:asciiTheme="minorHAnsi" w:hAnsiTheme="minorHAnsi" w:cstheme="minorHAnsi"/>
          <w:u w:val="single" w:color="000000"/>
        </w:rPr>
        <w:t xml:space="preserve"> </w:t>
      </w:r>
      <w:r w:rsidRPr="006E56BC">
        <w:rPr>
          <w:rFonts w:asciiTheme="minorHAnsi" w:hAnsiTheme="minorHAnsi" w:cstheme="minorHAnsi"/>
          <w:u w:val="single" w:color="000000"/>
        </w:rPr>
        <w:tab/>
      </w:r>
    </w:p>
    <w:p w14:paraId="770DE0D5" w14:textId="77777777" w:rsidR="00986674" w:rsidRPr="006E56BC" w:rsidRDefault="00986674" w:rsidP="00986674">
      <w:pPr>
        <w:pStyle w:val="Corpotesto"/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14:paraId="6A775146" w14:textId="77777777" w:rsidR="00986674" w:rsidRPr="006E56BC" w:rsidRDefault="00986674" w:rsidP="00986674">
      <w:pPr>
        <w:pStyle w:val="Corpotesto"/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14:paraId="5E8A20AD" w14:textId="48038037" w:rsidR="00986674" w:rsidRPr="006E56BC" w:rsidRDefault="006E56BC" w:rsidP="00986674">
      <w:pPr>
        <w:pStyle w:val="Corpotesto"/>
        <w:kinsoku w:val="0"/>
        <w:overflowPunct w:val="0"/>
        <w:spacing w:before="5"/>
        <w:rPr>
          <w:rFonts w:asciiTheme="minorHAnsi" w:hAnsiTheme="minorHAnsi" w:cstheme="minorHAnsi"/>
          <w:sz w:val="22"/>
          <w:szCs w:val="22"/>
        </w:rPr>
      </w:pPr>
      <w:r w:rsidRPr="006E56BC">
        <w:rPr>
          <w:rFonts w:asciiTheme="minorHAnsi" w:hAnsiTheme="minorHAnsi" w:cstheme="minorHAnsi"/>
          <w:sz w:val="22"/>
          <w:szCs w:val="22"/>
        </w:rPr>
        <w:t>N.B</w:t>
      </w:r>
    </w:p>
    <w:p w14:paraId="74147080" w14:textId="1DE15C7F" w:rsidR="00986674" w:rsidRPr="006E56BC" w:rsidRDefault="006E56BC" w:rsidP="00986674">
      <w:pPr>
        <w:pStyle w:val="Corpotesto"/>
        <w:kinsoku w:val="0"/>
        <w:overflowPunct w:val="0"/>
        <w:spacing w:before="97" w:line="187" w:lineRule="exact"/>
        <w:ind w:left="112"/>
        <w:rPr>
          <w:rFonts w:asciiTheme="minorHAnsi" w:hAnsiTheme="minorHAnsi" w:cstheme="minorHAnsi"/>
          <w:sz w:val="22"/>
          <w:szCs w:val="22"/>
        </w:rPr>
      </w:pPr>
      <w:r w:rsidRPr="006E56BC">
        <w:rPr>
          <w:rFonts w:asciiTheme="minorHAnsi" w:hAnsiTheme="minorHAnsi" w:cstheme="minorHAnsi"/>
          <w:position w:val="6"/>
          <w:sz w:val="22"/>
          <w:szCs w:val="22"/>
        </w:rPr>
        <w:t xml:space="preserve">1) </w:t>
      </w:r>
      <w:r w:rsidR="00986674" w:rsidRPr="006E56BC">
        <w:rPr>
          <w:rFonts w:asciiTheme="minorHAnsi" w:hAnsiTheme="minorHAnsi" w:cstheme="minorHAnsi"/>
          <w:sz w:val="22"/>
          <w:szCs w:val="22"/>
        </w:rPr>
        <w:t xml:space="preserve">Il presente modello, compilato in ogni sua parte e in modo leggibile, va trasmesso all’indirizzo di posta elettronica del responsabile del progetto </w:t>
      </w:r>
    </w:p>
    <w:p w14:paraId="4F2CCEAB" w14:textId="77777777" w:rsidR="00986674" w:rsidRPr="006E56BC" w:rsidRDefault="00986674" w:rsidP="00986674">
      <w:pPr>
        <w:pStyle w:val="Corpotesto"/>
        <w:kinsoku w:val="0"/>
        <w:overflowPunct w:val="0"/>
        <w:spacing w:before="97" w:line="187" w:lineRule="exact"/>
        <w:ind w:left="112"/>
        <w:rPr>
          <w:rFonts w:asciiTheme="minorHAnsi" w:hAnsiTheme="minorHAnsi" w:cstheme="minorHAnsi"/>
          <w:sz w:val="22"/>
          <w:szCs w:val="22"/>
        </w:rPr>
      </w:pPr>
      <w:r w:rsidRPr="006E56BC">
        <w:rPr>
          <w:rFonts w:asciiTheme="minorHAnsi" w:hAnsiTheme="minorHAnsi" w:cstheme="minorHAnsi"/>
          <w:sz w:val="22"/>
          <w:szCs w:val="22"/>
        </w:rPr>
        <w:t>corredato di fotocopia del documento di identità dei dichiaranti.</w:t>
      </w:r>
    </w:p>
    <w:p w14:paraId="05014CD1" w14:textId="13EE93FF" w:rsidR="00986674" w:rsidRPr="006E56BC" w:rsidRDefault="006E56BC" w:rsidP="00986674">
      <w:pPr>
        <w:pStyle w:val="Corpotesto"/>
        <w:kinsoku w:val="0"/>
        <w:overflowPunct w:val="0"/>
        <w:spacing w:before="97" w:line="187" w:lineRule="exact"/>
        <w:ind w:left="112"/>
        <w:rPr>
          <w:rFonts w:asciiTheme="minorHAnsi" w:hAnsiTheme="minorHAnsi" w:cstheme="minorHAnsi"/>
          <w:sz w:val="22"/>
          <w:szCs w:val="22"/>
        </w:rPr>
      </w:pPr>
      <w:r w:rsidRPr="006E56BC">
        <w:rPr>
          <w:rFonts w:asciiTheme="minorHAnsi" w:hAnsiTheme="minorHAnsi" w:cstheme="minorHAnsi"/>
          <w:sz w:val="22"/>
          <w:szCs w:val="22"/>
        </w:rPr>
        <w:t>2)</w:t>
      </w:r>
      <w:r w:rsidR="00986674" w:rsidRPr="006E56BC">
        <w:rPr>
          <w:rFonts w:asciiTheme="minorHAnsi" w:hAnsiTheme="minorHAnsi" w:cstheme="minorHAnsi"/>
          <w:sz w:val="22"/>
          <w:szCs w:val="22"/>
        </w:rPr>
        <w:t xml:space="preserve"> I dati riportati nel seguente modulo saranno utilizzati per i soli fini ivi indicati, nel rispetto delle norme sulla privacy di cui al D. Lgs 196/2003 e successive modifiche ed integrazioni, del GDPR- Regolamento europeo generale sulla protezione dei dati personali- n 679/2016 e del D. Lgs n. 101 del 10/08/2018.</w:t>
      </w:r>
    </w:p>
    <w:p w14:paraId="1DECA779" w14:textId="77777777" w:rsidR="00986674" w:rsidRPr="006E56BC" w:rsidRDefault="00986674" w:rsidP="00986674">
      <w:pPr>
        <w:rPr>
          <w:rFonts w:asciiTheme="minorHAnsi" w:hAnsiTheme="minorHAnsi" w:cstheme="minorHAnsi"/>
        </w:rPr>
      </w:pPr>
    </w:p>
    <w:p w14:paraId="4E53B36A" w14:textId="6C9F533D" w:rsidR="000D6E1A" w:rsidRPr="006E56BC" w:rsidRDefault="000D6E1A" w:rsidP="00986674">
      <w:pPr>
        <w:rPr>
          <w:rFonts w:asciiTheme="minorHAnsi" w:hAnsiTheme="minorHAnsi" w:cstheme="minorHAnsi"/>
        </w:rPr>
      </w:pPr>
    </w:p>
    <w:sectPr w:rsidR="000D6E1A" w:rsidRPr="006E56BC" w:rsidSect="00C66C4C">
      <w:headerReference w:type="default" r:id="rId9"/>
      <w:footerReference w:type="default" r:id="rId10"/>
      <w:pgSz w:w="11906" w:h="16838"/>
      <w:pgMar w:top="1276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3E621" w14:textId="77777777" w:rsidR="00450049" w:rsidRDefault="00450049" w:rsidP="001302C9">
      <w:r>
        <w:separator/>
      </w:r>
    </w:p>
  </w:endnote>
  <w:endnote w:type="continuationSeparator" w:id="0">
    <w:p w14:paraId="48770061" w14:textId="77777777" w:rsidR="00450049" w:rsidRDefault="00450049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4A1E93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A20C" w14:textId="77777777" w:rsidR="00450049" w:rsidRDefault="00450049" w:rsidP="001302C9">
      <w:r>
        <w:separator/>
      </w:r>
    </w:p>
  </w:footnote>
  <w:footnote w:type="continuationSeparator" w:id="0">
    <w:p w14:paraId="492A3D7D" w14:textId="77777777" w:rsidR="00450049" w:rsidRDefault="00450049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3276"/>
      <w:gridCol w:w="2389"/>
      <w:gridCol w:w="2234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00CB84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16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0AD47259" w:rsidR="00C05C5A" w:rsidRDefault="00565D01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noProof/>
            </w:rPr>
            <w:drawing>
              <wp:inline distT="0" distB="0" distL="0" distR="0" wp14:anchorId="1333716A" wp14:editId="696AE8FB">
                <wp:extent cx="790575" cy="344677"/>
                <wp:effectExtent l="0" t="0" r="0" b="0"/>
                <wp:docPr id="160513306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10" cy="36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2" w:hanging="419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098" w:hanging="419"/>
      </w:pPr>
    </w:lvl>
    <w:lvl w:ilvl="2">
      <w:numFmt w:val="bullet"/>
      <w:lvlText w:val="•"/>
      <w:lvlJc w:val="left"/>
      <w:pPr>
        <w:ind w:left="2077" w:hanging="419"/>
      </w:pPr>
    </w:lvl>
    <w:lvl w:ilvl="3">
      <w:numFmt w:val="bullet"/>
      <w:lvlText w:val="•"/>
      <w:lvlJc w:val="left"/>
      <w:pPr>
        <w:ind w:left="3055" w:hanging="419"/>
      </w:pPr>
    </w:lvl>
    <w:lvl w:ilvl="4">
      <w:numFmt w:val="bullet"/>
      <w:lvlText w:val="•"/>
      <w:lvlJc w:val="left"/>
      <w:pPr>
        <w:ind w:left="4034" w:hanging="419"/>
      </w:pPr>
    </w:lvl>
    <w:lvl w:ilvl="5">
      <w:numFmt w:val="bullet"/>
      <w:lvlText w:val="•"/>
      <w:lvlJc w:val="left"/>
      <w:pPr>
        <w:ind w:left="5013" w:hanging="419"/>
      </w:pPr>
    </w:lvl>
    <w:lvl w:ilvl="6">
      <w:numFmt w:val="bullet"/>
      <w:lvlText w:val="•"/>
      <w:lvlJc w:val="left"/>
      <w:pPr>
        <w:ind w:left="5991" w:hanging="419"/>
      </w:pPr>
    </w:lvl>
    <w:lvl w:ilvl="7">
      <w:numFmt w:val="bullet"/>
      <w:lvlText w:val="•"/>
      <w:lvlJc w:val="left"/>
      <w:pPr>
        <w:ind w:left="6970" w:hanging="419"/>
      </w:pPr>
    </w:lvl>
    <w:lvl w:ilvl="8">
      <w:numFmt w:val="bullet"/>
      <w:lvlText w:val="•"/>
      <w:lvlJc w:val="left"/>
      <w:pPr>
        <w:ind w:left="7949" w:hanging="419"/>
      </w:pPr>
    </w:lvl>
  </w:abstractNum>
  <w:abstractNum w:abstractNumId="19" w15:restartNumberingAfterBreak="0">
    <w:nsid w:val="00000403"/>
    <w:multiLevelType w:val="multilevel"/>
    <w:tmpl w:val="FFFFFFFF"/>
    <w:lvl w:ilvl="0">
      <w:numFmt w:val="bullet"/>
      <w:lvlText w:val="□"/>
      <w:lvlJc w:val="left"/>
      <w:pPr>
        <w:ind w:left="1073" w:hanging="360"/>
      </w:pPr>
      <w:rPr>
        <w:rFonts w:ascii="Times New Roman" w:hAnsi="Times New Roman"/>
        <w:b w:val="0"/>
        <w:w w:val="100"/>
        <w:sz w:val="22"/>
      </w:rPr>
    </w:lvl>
    <w:lvl w:ilvl="1">
      <w:numFmt w:val="bullet"/>
      <w:lvlText w:val="•"/>
      <w:lvlJc w:val="left"/>
      <w:pPr>
        <w:ind w:left="1962" w:hanging="360"/>
      </w:pPr>
    </w:lvl>
    <w:lvl w:ilvl="2">
      <w:numFmt w:val="bullet"/>
      <w:lvlText w:val="•"/>
      <w:lvlJc w:val="left"/>
      <w:pPr>
        <w:ind w:left="2845" w:hanging="360"/>
      </w:pPr>
    </w:lvl>
    <w:lvl w:ilvl="3">
      <w:numFmt w:val="bullet"/>
      <w:lvlText w:val="•"/>
      <w:lvlJc w:val="left"/>
      <w:pPr>
        <w:ind w:left="3727" w:hanging="360"/>
      </w:pPr>
    </w:lvl>
    <w:lvl w:ilvl="4">
      <w:numFmt w:val="bullet"/>
      <w:lvlText w:val="•"/>
      <w:lvlJc w:val="left"/>
      <w:pPr>
        <w:ind w:left="4610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258" w:hanging="360"/>
      </w:pPr>
    </w:lvl>
    <w:lvl w:ilvl="8">
      <w:numFmt w:val="bullet"/>
      <w:lvlText w:val="•"/>
      <w:lvlJc w:val="left"/>
      <w:pPr>
        <w:ind w:left="8141" w:hanging="360"/>
      </w:pPr>
    </w:lvl>
  </w:abstractNum>
  <w:abstractNum w:abstractNumId="20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5D96267"/>
    <w:multiLevelType w:val="hybridMultilevel"/>
    <w:tmpl w:val="9172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53EB9"/>
    <w:multiLevelType w:val="hybridMultilevel"/>
    <w:tmpl w:val="72581D8A"/>
    <w:lvl w:ilvl="0" w:tplc="3296F7AE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A38769E">
      <w:numFmt w:val="bullet"/>
      <w:lvlText w:val="•"/>
      <w:lvlJc w:val="left"/>
      <w:pPr>
        <w:ind w:left="2080" w:hanging="360"/>
      </w:pPr>
      <w:rPr>
        <w:lang w:val="it-IT" w:eastAsia="en-US" w:bidi="ar-SA"/>
      </w:rPr>
    </w:lvl>
    <w:lvl w:ilvl="2" w:tplc="0DCEF244">
      <w:numFmt w:val="bullet"/>
      <w:lvlText w:val="•"/>
      <w:lvlJc w:val="left"/>
      <w:pPr>
        <w:ind w:left="3041" w:hanging="360"/>
      </w:pPr>
      <w:rPr>
        <w:lang w:val="it-IT" w:eastAsia="en-US" w:bidi="ar-SA"/>
      </w:rPr>
    </w:lvl>
    <w:lvl w:ilvl="3" w:tplc="A70E4A4E">
      <w:numFmt w:val="bullet"/>
      <w:lvlText w:val="•"/>
      <w:lvlJc w:val="left"/>
      <w:pPr>
        <w:ind w:left="4001" w:hanging="360"/>
      </w:pPr>
      <w:rPr>
        <w:lang w:val="it-IT" w:eastAsia="en-US" w:bidi="ar-SA"/>
      </w:rPr>
    </w:lvl>
    <w:lvl w:ilvl="4" w:tplc="FDECE2AE">
      <w:numFmt w:val="bullet"/>
      <w:lvlText w:val="•"/>
      <w:lvlJc w:val="left"/>
      <w:pPr>
        <w:ind w:left="4962" w:hanging="360"/>
      </w:pPr>
      <w:rPr>
        <w:lang w:val="it-IT" w:eastAsia="en-US" w:bidi="ar-SA"/>
      </w:rPr>
    </w:lvl>
    <w:lvl w:ilvl="5" w:tplc="EC144E50">
      <w:numFmt w:val="bullet"/>
      <w:lvlText w:val="•"/>
      <w:lvlJc w:val="left"/>
      <w:pPr>
        <w:ind w:left="5923" w:hanging="360"/>
      </w:pPr>
      <w:rPr>
        <w:lang w:val="it-IT" w:eastAsia="en-US" w:bidi="ar-SA"/>
      </w:rPr>
    </w:lvl>
    <w:lvl w:ilvl="6" w:tplc="AF62DF46">
      <w:numFmt w:val="bullet"/>
      <w:lvlText w:val="•"/>
      <w:lvlJc w:val="left"/>
      <w:pPr>
        <w:ind w:left="6883" w:hanging="360"/>
      </w:pPr>
      <w:rPr>
        <w:lang w:val="it-IT" w:eastAsia="en-US" w:bidi="ar-SA"/>
      </w:rPr>
    </w:lvl>
    <w:lvl w:ilvl="7" w:tplc="0234C9CC">
      <w:numFmt w:val="bullet"/>
      <w:lvlText w:val="•"/>
      <w:lvlJc w:val="left"/>
      <w:pPr>
        <w:ind w:left="7844" w:hanging="360"/>
      </w:pPr>
      <w:rPr>
        <w:lang w:val="it-IT" w:eastAsia="en-US" w:bidi="ar-SA"/>
      </w:rPr>
    </w:lvl>
    <w:lvl w:ilvl="8" w:tplc="3020C826">
      <w:numFmt w:val="bullet"/>
      <w:lvlText w:val="•"/>
      <w:lvlJc w:val="left"/>
      <w:pPr>
        <w:ind w:left="8805" w:hanging="360"/>
      </w:pPr>
      <w:rPr>
        <w:lang w:val="it-IT" w:eastAsia="en-US" w:bidi="ar-SA"/>
      </w:rPr>
    </w:lvl>
  </w:abstractNum>
  <w:abstractNum w:abstractNumId="25" w15:restartNumberingAfterBreak="0">
    <w:nsid w:val="269146E6"/>
    <w:multiLevelType w:val="hybridMultilevel"/>
    <w:tmpl w:val="C2B4EC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A5FE2"/>
    <w:multiLevelType w:val="hybridMultilevel"/>
    <w:tmpl w:val="995029EE"/>
    <w:lvl w:ilvl="0" w:tplc="D1706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74607"/>
    <w:multiLevelType w:val="hybridMultilevel"/>
    <w:tmpl w:val="5DE44742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C7BD2"/>
    <w:multiLevelType w:val="hybridMultilevel"/>
    <w:tmpl w:val="1A0231BC"/>
    <w:lvl w:ilvl="0" w:tplc="F51027F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701A2"/>
    <w:multiLevelType w:val="hybridMultilevel"/>
    <w:tmpl w:val="A62698B0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899576">
    <w:abstractNumId w:val="26"/>
  </w:num>
  <w:num w:numId="2" w16cid:durableId="435291802">
    <w:abstractNumId w:val="21"/>
  </w:num>
  <w:num w:numId="3" w16cid:durableId="522788018">
    <w:abstractNumId w:val="28"/>
  </w:num>
  <w:num w:numId="4" w16cid:durableId="1801343565">
    <w:abstractNumId w:val="29"/>
  </w:num>
  <w:num w:numId="5" w16cid:durableId="204559975">
    <w:abstractNumId w:val="27"/>
  </w:num>
  <w:num w:numId="6" w16cid:durableId="1626498599">
    <w:abstractNumId w:val="24"/>
  </w:num>
  <w:num w:numId="7" w16cid:durableId="1622877578">
    <w:abstractNumId w:val="18"/>
  </w:num>
  <w:num w:numId="8" w16cid:durableId="1554611794">
    <w:abstractNumId w:val="25"/>
  </w:num>
  <w:num w:numId="9" w16cid:durableId="200743732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0AE4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466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24B9"/>
    <w:rsid w:val="0006277C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466"/>
    <w:rsid w:val="00072917"/>
    <w:rsid w:val="00075A41"/>
    <w:rsid w:val="00076CB3"/>
    <w:rsid w:val="00076EFC"/>
    <w:rsid w:val="00080C68"/>
    <w:rsid w:val="000816C5"/>
    <w:rsid w:val="000817DF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3F4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B7E85"/>
    <w:rsid w:val="000C0021"/>
    <w:rsid w:val="000C055C"/>
    <w:rsid w:val="000C0BA2"/>
    <w:rsid w:val="000C0C73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D6E1A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450"/>
    <w:rsid w:val="001024B5"/>
    <w:rsid w:val="0010267A"/>
    <w:rsid w:val="00105928"/>
    <w:rsid w:val="00105E6C"/>
    <w:rsid w:val="0010689C"/>
    <w:rsid w:val="001131DB"/>
    <w:rsid w:val="00114871"/>
    <w:rsid w:val="00117E6B"/>
    <w:rsid w:val="00120034"/>
    <w:rsid w:val="001209AF"/>
    <w:rsid w:val="00121276"/>
    <w:rsid w:val="0012243C"/>
    <w:rsid w:val="00123781"/>
    <w:rsid w:val="00125712"/>
    <w:rsid w:val="0012601E"/>
    <w:rsid w:val="001302C9"/>
    <w:rsid w:val="00131E6C"/>
    <w:rsid w:val="00134E62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555A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15E"/>
    <w:rsid w:val="001B12D1"/>
    <w:rsid w:val="001B14A8"/>
    <w:rsid w:val="001B34C8"/>
    <w:rsid w:val="001B396B"/>
    <w:rsid w:val="001B4D21"/>
    <w:rsid w:val="001B7C61"/>
    <w:rsid w:val="001C0F25"/>
    <w:rsid w:val="001C1D97"/>
    <w:rsid w:val="001C6884"/>
    <w:rsid w:val="001C7129"/>
    <w:rsid w:val="001C723A"/>
    <w:rsid w:val="001C783F"/>
    <w:rsid w:val="001C789C"/>
    <w:rsid w:val="001D382D"/>
    <w:rsid w:val="001D3D99"/>
    <w:rsid w:val="001D400C"/>
    <w:rsid w:val="001D49D6"/>
    <w:rsid w:val="001D52FE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1CA8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3693"/>
    <w:rsid w:val="00214B40"/>
    <w:rsid w:val="00214BAB"/>
    <w:rsid w:val="00215271"/>
    <w:rsid w:val="00215F81"/>
    <w:rsid w:val="00221209"/>
    <w:rsid w:val="0022165A"/>
    <w:rsid w:val="002222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B95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6C2"/>
    <w:rsid w:val="00277DDA"/>
    <w:rsid w:val="00280B56"/>
    <w:rsid w:val="00280F2C"/>
    <w:rsid w:val="0028107C"/>
    <w:rsid w:val="002816F1"/>
    <w:rsid w:val="00281E56"/>
    <w:rsid w:val="00281EEF"/>
    <w:rsid w:val="00282588"/>
    <w:rsid w:val="00284912"/>
    <w:rsid w:val="00285038"/>
    <w:rsid w:val="002851A5"/>
    <w:rsid w:val="002867C4"/>
    <w:rsid w:val="002872CB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1147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2EFF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C791F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16821"/>
    <w:rsid w:val="0032016C"/>
    <w:rsid w:val="003212C6"/>
    <w:rsid w:val="00322AD9"/>
    <w:rsid w:val="0032506D"/>
    <w:rsid w:val="00331895"/>
    <w:rsid w:val="003323E5"/>
    <w:rsid w:val="00332A6C"/>
    <w:rsid w:val="00332D4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2C7"/>
    <w:rsid w:val="003706C0"/>
    <w:rsid w:val="00370927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79E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68B"/>
    <w:rsid w:val="00450049"/>
    <w:rsid w:val="00450BC0"/>
    <w:rsid w:val="00450EEE"/>
    <w:rsid w:val="00452FC0"/>
    <w:rsid w:val="0045339E"/>
    <w:rsid w:val="00454480"/>
    <w:rsid w:val="00455B5B"/>
    <w:rsid w:val="00456ED4"/>
    <w:rsid w:val="00457B2C"/>
    <w:rsid w:val="00457C66"/>
    <w:rsid w:val="0046028D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6CB"/>
    <w:rsid w:val="0048083B"/>
    <w:rsid w:val="004853F2"/>
    <w:rsid w:val="00485B05"/>
    <w:rsid w:val="004877C7"/>
    <w:rsid w:val="004903F0"/>
    <w:rsid w:val="0049046B"/>
    <w:rsid w:val="004907BF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1E93"/>
    <w:rsid w:val="004A2285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C7464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D7D21"/>
    <w:rsid w:val="004E1A91"/>
    <w:rsid w:val="004E1DAF"/>
    <w:rsid w:val="004E5EC8"/>
    <w:rsid w:val="004E6599"/>
    <w:rsid w:val="004E6B5E"/>
    <w:rsid w:val="004F025B"/>
    <w:rsid w:val="004F0C9A"/>
    <w:rsid w:val="004F0C9D"/>
    <w:rsid w:val="004F0D2A"/>
    <w:rsid w:val="004F2C26"/>
    <w:rsid w:val="004F2FD0"/>
    <w:rsid w:val="004F5D27"/>
    <w:rsid w:val="004F7D60"/>
    <w:rsid w:val="005010CE"/>
    <w:rsid w:val="005012B8"/>
    <w:rsid w:val="00502AC2"/>
    <w:rsid w:val="00502D7F"/>
    <w:rsid w:val="0050339B"/>
    <w:rsid w:val="00503AA1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1E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54E7"/>
    <w:rsid w:val="00546C2A"/>
    <w:rsid w:val="00547080"/>
    <w:rsid w:val="0054771E"/>
    <w:rsid w:val="00547B74"/>
    <w:rsid w:val="00550042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5D01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67D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A78"/>
    <w:rsid w:val="005B3D8D"/>
    <w:rsid w:val="005B47F4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183"/>
    <w:rsid w:val="00606512"/>
    <w:rsid w:val="00606760"/>
    <w:rsid w:val="00607B51"/>
    <w:rsid w:val="00611587"/>
    <w:rsid w:val="00612799"/>
    <w:rsid w:val="006127EB"/>
    <w:rsid w:val="0061672C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57FBE"/>
    <w:rsid w:val="0066011E"/>
    <w:rsid w:val="006601DD"/>
    <w:rsid w:val="00662B3B"/>
    <w:rsid w:val="00663D8F"/>
    <w:rsid w:val="00664278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6B24"/>
    <w:rsid w:val="006B7895"/>
    <w:rsid w:val="006B7BB7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26E2"/>
    <w:rsid w:val="006E34C0"/>
    <w:rsid w:val="006E35F3"/>
    <w:rsid w:val="006E395F"/>
    <w:rsid w:val="006E3AF1"/>
    <w:rsid w:val="006E4FEA"/>
    <w:rsid w:val="006E56BC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5FDF"/>
    <w:rsid w:val="007162AE"/>
    <w:rsid w:val="007214F7"/>
    <w:rsid w:val="00724533"/>
    <w:rsid w:val="00724F8B"/>
    <w:rsid w:val="00725712"/>
    <w:rsid w:val="00726B3B"/>
    <w:rsid w:val="00726F36"/>
    <w:rsid w:val="00727198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1B14"/>
    <w:rsid w:val="007427B1"/>
    <w:rsid w:val="00743214"/>
    <w:rsid w:val="00744280"/>
    <w:rsid w:val="0074479B"/>
    <w:rsid w:val="0074612F"/>
    <w:rsid w:val="007465B3"/>
    <w:rsid w:val="007465E5"/>
    <w:rsid w:val="00746EB6"/>
    <w:rsid w:val="007473C0"/>
    <w:rsid w:val="007507F2"/>
    <w:rsid w:val="00750F2D"/>
    <w:rsid w:val="00752861"/>
    <w:rsid w:val="00753CC0"/>
    <w:rsid w:val="00754362"/>
    <w:rsid w:val="00754D46"/>
    <w:rsid w:val="007559A0"/>
    <w:rsid w:val="00755C0F"/>
    <w:rsid w:val="00755D38"/>
    <w:rsid w:val="00757423"/>
    <w:rsid w:val="0076071A"/>
    <w:rsid w:val="00760C82"/>
    <w:rsid w:val="00761971"/>
    <w:rsid w:val="0076289E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0E8C"/>
    <w:rsid w:val="007B17F7"/>
    <w:rsid w:val="007B19E7"/>
    <w:rsid w:val="007B6192"/>
    <w:rsid w:val="007B6C9E"/>
    <w:rsid w:val="007B777A"/>
    <w:rsid w:val="007C1A3C"/>
    <w:rsid w:val="007C1DC5"/>
    <w:rsid w:val="007C2C89"/>
    <w:rsid w:val="007C33DD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29BD"/>
    <w:rsid w:val="00824C39"/>
    <w:rsid w:val="008258FB"/>
    <w:rsid w:val="00825D2F"/>
    <w:rsid w:val="00827BE3"/>
    <w:rsid w:val="00827D6D"/>
    <w:rsid w:val="008307BB"/>
    <w:rsid w:val="00830CDC"/>
    <w:rsid w:val="0083184A"/>
    <w:rsid w:val="00831E9C"/>
    <w:rsid w:val="008327BB"/>
    <w:rsid w:val="00832C53"/>
    <w:rsid w:val="00834FD5"/>
    <w:rsid w:val="008355F9"/>
    <w:rsid w:val="00835E4A"/>
    <w:rsid w:val="0083679D"/>
    <w:rsid w:val="0083720C"/>
    <w:rsid w:val="0084013D"/>
    <w:rsid w:val="00843815"/>
    <w:rsid w:val="008439FF"/>
    <w:rsid w:val="00843DB9"/>
    <w:rsid w:val="00843E2F"/>
    <w:rsid w:val="00843E69"/>
    <w:rsid w:val="00846E7B"/>
    <w:rsid w:val="008479C2"/>
    <w:rsid w:val="00847CA8"/>
    <w:rsid w:val="00850942"/>
    <w:rsid w:val="00851BC6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2D4B"/>
    <w:rsid w:val="00882E6F"/>
    <w:rsid w:val="00885BB5"/>
    <w:rsid w:val="0088600D"/>
    <w:rsid w:val="0088620D"/>
    <w:rsid w:val="00886B02"/>
    <w:rsid w:val="00886FF8"/>
    <w:rsid w:val="00887804"/>
    <w:rsid w:val="00887B9C"/>
    <w:rsid w:val="00892BE5"/>
    <w:rsid w:val="00893314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0DC3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1E21"/>
    <w:rsid w:val="008D366D"/>
    <w:rsid w:val="008D3F32"/>
    <w:rsid w:val="008D4AAF"/>
    <w:rsid w:val="008D61C9"/>
    <w:rsid w:val="008D7D96"/>
    <w:rsid w:val="008E2316"/>
    <w:rsid w:val="008E27E0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2FBC"/>
    <w:rsid w:val="00903590"/>
    <w:rsid w:val="00903C5E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4FA2"/>
    <w:rsid w:val="009155FA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5BF7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6B3F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0117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032D"/>
    <w:rsid w:val="009843B8"/>
    <w:rsid w:val="0098539F"/>
    <w:rsid w:val="00986674"/>
    <w:rsid w:val="00987BEC"/>
    <w:rsid w:val="009908BA"/>
    <w:rsid w:val="009909DB"/>
    <w:rsid w:val="0099334B"/>
    <w:rsid w:val="009937E9"/>
    <w:rsid w:val="00994869"/>
    <w:rsid w:val="00994AC2"/>
    <w:rsid w:val="00994FA9"/>
    <w:rsid w:val="009959F8"/>
    <w:rsid w:val="00996F4F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0FB8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704"/>
    <w:rsid w:val="00A02CA8"/>
    <w:rsid w:val="00A068A6"/>
    <w:rsid w:val="00A07A5A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17DC9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1C40"/>
    <w:rsid w:val="00A32B3A"/>
    <w:rsid w:val="00A334D0"/>
    <w:rsid w:val="00A351D3"/>
    <w:rsid w:val="00A35494"/>
    <w:rsid w:val="00A35B06"/>
    <w:rsid w:val="00A35F30"/>
    <w:rsid w:val="00A367A4"/>
    <w:rsid w:val="00A3680A"/>
    <w:rsid w:val="00A418A0"/>
    <w:rsid w:val="00A41BB3"/>
    <w:rsid w:val="00A41EC7"/>
    <w:rsid w:val="00A42496"/>
    <w:rsid w:val="00A42F40"/>
    <w:rsid w:val="00A430C6"/>
    <w:rsid w:val="00A44D84"/>
    <w:rsid w:val="00A46799"/>
    <w:rsid w:val="00A4764D"/>
    <w:rsid w:val="00A47A2E"/>
    <w:rsid w:val="00A51749"/>
    <w:rsid w:val="00A52181"/>
    <w:rsid w:val="00A53DFD"/>
    <w:rsid w:val="00A545CD"/>
    <w:rsid w:val="00A57F52"/>
    <w:rsid w:val="00A60DF4"/>
    <w:rsid w:val="00A61436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37D"/>
    <w:rsid w:val="00A75D53"/>
    <w:rsid w:val="00A76D4E"/>
    <w:rsid w:val="00A76FA7"/>
    <w:rsid w:val="00A77255"/>
    <w:rsid w:val="00A772E0"/>
    <w:rsid w:val="00A7771F"/>
    <w:rsid w:val="00A77A30"/>
    <w:rsid w:val="00A80E77"/>
    <w:rsid w:val="00A822F4"/>
    <w:rsid w:val="00A827E2"/>
    <w:rsid w:val="00A83C1E"/>
    <w:rsid w:val="00A842A9"/>
    <w:rsid w:val="00A8501D"/>
    <w:rsid w:val="00A85C37"/>
    <w:rsid w:val="00A866D2"/>
    <w:rsid w:val="00A8717C"/>
    <w:rsid w:val="00A879C0"/>
    <w:rsid w:val="00A87C5D"/>
    <w:rsid w:val="00A914F9"/>
    <w:rsid w:val="00A918B3"/>
    <w:rsid w:val="00A9319F"/>
    <w:rsid w:val="00A939D1"/>
    <w:rsid w:val="00A948D0"/>
    <w:rsid w:val="00A957B2"/>
    <w:rsid w:val="00A96579"/>
    <w:rsid w:val="00A96FE1"/>
    <w:rsid w:val="00A97852"/>
    <w:rsid w:val="00AA16F7"/>
    <w:rsid w:val="00AA1B29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1649"/>
    <w:rsid w:val="00AB19D9"/>
    <w:rsid w:val="00AB4297"/>
    <w:rsid w:val="00AB62E2"/>
    <w:rsid w:val="00AB6CE2"/>
    <w:rsid w:val="00AC0721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6E40"/>
    <w:rsid w:val="00B276B6"/>
    <w:rsid w:val="00B3168F"/>
    <w:rsid w:val="00B322A5"/>
    <w:rsid w:val="00B344B1"/>
    <w:rsid w:val="00B348EB"/>
    <w:rsid w:val="00B367E6"/>
    <w:rsid w:val="00B36FC5"/>
    <w:rsid w:val="00B3772D"/>
    <w:rsid w:val="00B402B4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97CDA"/>
    <w:rsid w:val="00BA2425"/>
    <w:rsid w:val="00BA47EC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310A"/>
    <w:rsid w:val="00BF5136"/>
    <w:rsid w:val="00BF65CA"/>
    <w:rsid w:val="00BF7705"/>
    <w:rsid w:val="00C000F2"/>
    <w:rsid w:val="00C003F2"/>
    <w:rsid w:val="00C008EE"/>
    <w:rsid w:val="00C00F96"/>
    <w:rsid w:val="00C03ACB"/>
    <w:rsid w:val="00C04042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2DAA"/>
    <w:rsid w:val="00C33EE3"/>
    <w:rsid w:val="00C34932"/>
    <w:rsid w:val="00C354EB"/>
    <w:rsid w:val="00C35DD4"/>
    <w:rsid w:val="00C36BF1"/>
    <w:rsid w:val="00C41548"/>
    <w:rsid w:val="00C41857"/>
    <w:rsid w:val="00C4257E"/>
    <w:rsid w:val="00C4290C"/>
    <w:rsid w:val="00C45AE4"/>
    <w:rsid w:val="00C45D3E"/>
    <w:rsid w:val="00C4633D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6C4C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203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4DE6"/>
    <w:rsid w:val="00C85139"/>
    <w:rsid w:val="00C9082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7FAA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2A8E"/>
    <w:rsid w:val="00CE33D2"/>
    <w:rsid w:val="00CE448E"/>
    <w:rsid w:val="00CE563E"/>
    <w:rsid w:val="00CE5BEC"/>
    <w:rsid w:val="00CE6134"/>
    <w:rsid w:val="00CE7594"/>
    <w:rsid w:val="00CE7E13"/>
    <w:rsid w:val="00CF0DB0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23"/>
    <w:rsid w:val="00D070FB"/>
    <w:rsid w:val="00D07828"/>
    <w:rsid w:val="00D07C5B"/>
    <w:rsid w:val="00D10061"/>
    <w:rsid w:val="00D11160"/>
    <w:rsid w:val="00D11B22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0E03"/>
    <w:rsid w:val="00D41262"/>
    <w:rsid w:val="00D420C1"/>
    <w:rsid w:val="00D432E7"/>
    <w:rsid w:val="00D43E8F"/>
    <w:rsid w:val="00D43FEA"/>
    <w:rsid w:val="00D46277"/>
    <w:rsid w:val="00D47A9A"/>
    <w:rsid w:val="00D507E9"/>
    <w:rsid w:val="00D50876"/>
    <w:rsid w:val="00D525F0"/>
    <w:rsid w:val="00D5492F"/>
    <w:rsid w:val="00D55291"/>
    <w:rsid w:val="00D56531"/>
    <w:rsid w:val="00D570D9"/>
    <w:rsid w:val="00D57466"/>
    <w:rsid w:val="00D574B6"/>
    <w:rsid w:val="00D57640"/>
    <w:rsid w:val="00D60092"/>
    <w:rsid w:val="00D604C6"/>
    <w:rsid w:val="00D6496F"/>
    <w:rsid w:val="00D6732E"/>
    <w:rsid w:val="00D6738F"/>
    <w:rsid w:val="00D70F72"/>
    <w:rsid w:val="00D711C9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257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0F57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76D"/>
    <w:rsid w:val="00DE3509"/>
    <w:rsid w:val="00DE3EAE"/>
    <w:rsid w:val="00DE58DC"/>
    <w:rsid w:val="00DF0F1B"/>
    <w:rsid w:val="00DF1048"/>
    <w:rsid w:val="00DF2A61"/>
    <w:rsid w:val="00DF2D1B"/>
    <w:rsid w:val="00DF31FF"/>
    <w:rsid w:val="00DF40CE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6C9B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3891"/>
    <w:rsid w:val="00E54A4B"/>
    <w:rsid w:val="00E54EFD"/>
    <w:rsid w:val="00E56761"/>
    <w:rsid w:val="00E568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0B14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0B83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2DE"/>
    <w:rsid w:val="00EB5429"/>
    <w:rsid w:val="00EB6296"/>
    <w:rsid w:val="00EC01C7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0E7E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EF7C7A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76C"/>
    <w:rsid w:val="00F27C86"/>
    <w:rsid w:val="00F3021D"/>
    <w:rsid w:val="00F304E3"/>
    <w:rsid w:val="00F3050E"/>
    <w:rsid w:val="00F30E11"/>
    <w:rsid w:val="00F31273"/>
    <w:rsid w:val="00F32206"/>
    <w:rsid w:val="00F32265"/>
    <w:rsid w:val="00F333A6"/>
    <w:rsid w:val="00F33C85"/>
    <w:rsid w:val="00F340C4"/>
    <w:rsid w:val="00F34D00"/>
    <w:rsid w:val="00F34E1B"/>
    <w:rsid w:val="00F35C09"/>
    <w:rsid w:val="00F35CBE"/>
    <w:rsid w:val="00F35E8E"/>
    <w:rsid w:val="00F364F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531"/>
    <w:rsid w:val="00F60757"/>
    <w:rsid w:val="00F61305"/>
    <w:rsid w:val="00F613C9"/>
    <w:rsid w:val="00F61519"/>
    <w:rsid w:val="00F61FAC"/>
    <w:rsid w:val="00F63D7A"/>
    <w:rsid w:val="00F640A7"/>
    <w:rsid w:val="00F64278"/>
    <w:rsid w:val="00F648C0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1DAA"/>
    <w:rsid w:val="00F94B9A"/>
    <w:rsid w:val="00F96C19"/>
    <w:rsid w:val="00F9767A"/>
    <w:rsid w:val="00FA1301"/>
    <w:rsid w:val="00FA1EE9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311B"/>
    <w:rsid w:val="00FB4028"/>
    <w:rsid w:val="00FB6AA9"/>
    <w:rsid w:val="00FB6AFD"/>
    <w:rsid w:val="00FB76E0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E66A0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7B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Lucio Siano</cp:lastModifiedBy>
  <cp:revision>7</cp:revision>
  <cp:lastPrinted>2023-11-22T17:06:00Z</cp:lastPrinted>
  <dcterms:created xsi:type="dcterms:W3CDTF">2024-10-21T12:59:00Z</dcterms:created>
  <dcterms:modified xsi:type="dcterms:W3CDTF">2024-10-21T13:11:00Z</dcterms:modified>
</cp:coreProperties>
</file>