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2DC261" w14:textId="77777777" w:rsidR="00CB251A" w:rsidRDefault="00CB251A" w:rsidP="00CB251A">
      <w:pPr>
        <w:jc w:val="right"/>
      </w:pPr>
      <w:r>
        <w:t xml:space="preserve">Al Dirigente Scolastico </w:t>
      </w:r>
    </w:p>
    <w:p w14:paraId="5186D476" w14:textId="77777777" w:rsidR="00CB251A" w:rsidRDefault="00CB251A" w:rsidP="00CB251A">
      <w:pPr>
        <w:jc w:val="right"/>
      </w:pPr>
      <w:r>
        <w:t>Del Liceo Scientifico E. Fermi di Aversa</w:t>
      </w:r>
    </w:p>
    <w:p w14:paraId="3C919450" w14:textId="77777777" w:rsidR="00CB251A" w:rsidRDefault="00CB251A" w:rsidP="00CB251A"/>
    <w:p w14:paraId="37F39056" w14:textId="77777777" w:rsidR="00CB251A" w:rsidRDefault="00CB251A" w:rsidP="00CB251A"/>
    <w:p w14:paraId="15F513D4" w14:textId="77777777" w:rsidR="00CB251A" w:rsidRDefault="00CB251A" w:rsidP="00CB251A">
      <w:pPr>
        <w:rPr>
          <w:b/>
        </w:rPr>
      </w:pPr>
      <w:r w:rsidRPr="00824C1E">
        <w:rPr>
          <w:b/>
        </w:rPr>
        <w:t>Oggetto: autorizzazione per attività di partecipazione al</w:t>
      </w:r>
      <w:r>
        <w:rPr>
          <w:b/>
        </w:rPr>
        <w:t xml:space="preserve">l’evento </w:t>
      </w:r>
      <w:r>
        <w:rPr>
          <w:b/>
          <w:bCs/>
        </w:rPr>
        <w:t>PICNIC della Scienza e dell’Innovazione</w:t>
      </w:r>
    </w:p>
    <w:p w14:paraId="760664A9" w14:textId="77777777" w:rsidR="00CB251A" w:rsidRPr="00824C1E" w:rsidRDefault="00CB251A" w:rsidP="00CB251A">
      <w:pPr>
        <w:rPr>
          <w:b/>
        </w:rPr>
      </w:pPr>
    </w:p>
    <w:p w14:paraId="6E508D85" w14:textId="77777777" w:rsidR="00CB251A" w:rsidRDefault="00CB251A" w:rsidP="00CB251A">
      <w:pPr>
        <w:spacing w:line="360" w:lineRule="auto"/>
      </w:pPr>
      <w:r>
        <w:t xml:space="preserve">I sottoscritti </w:t>
      </w:r>
    </w:p>
    <w:p w14:paraId="23521756" w14:textId="77777777" w:rsidR="00CB251A" w:rsidRDefault="00CB251A" w:rsidP="00CB251A">
      <w:pPr>
        <w:spacing w:line="360" w:lineRule="auto"/>
      </w:pPr>
      <w:r>
        <w:t xml:space="preserve">1. _______________________________nato/a </w:t>
      </w:r>
      <w:proofErr w:type="spellStart"/>
      <w:r>
        <w:t>a</w:t>
      </w:r>
      <w:proofErr w:type="spellEnd"/>
      <w:r>
        <w:t xml:space="preserve"> ____________________</w:t>
      </w:r>
      <w:proofErr w:type="gramStart"/>
      <w:r>
        <w:t>_( )</w:t>
      </w:r>
      <w:proofErr w:type="gramEnd"/>
      <w:r>
        <w:t xml:space="preserve"> il _______________ residente a ______________________________ ( ) via/piazza _____________________________</w:t>
      </w:r>
    </w:p>
    <w:p w14:paraId="1F560700" w14:textId="77777777" w:rsidR="00CB251A" w:rsidRDefault="00CB251A" w:rsidP="00CB251A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</w:t>
      </w:r>
      <w:proofErr w:type="gramStart"/>
      <w:r>
        <w:t>email</w:t>
      </w:r>
      <w:proofErr w:type="gramEnd"/>
      <w:r>
        <w:t xml:space="preserve"> __________________________________________</w:t>
      </w:r>
    </w:p>
    <w:p w14:paraId="42574CCA" w14:textId="77777777" w:rsidR="00CB251A" w:rsidRDefault="00CB251A" w:rsidP="00CB251A">
      <w:pPr>
        <w:spacing w:line="360" w:lineRule="auto"/>
      </w:pPr>
      <w:r>
        <w:t xml:space="preserve">(campi obbligatori della compilazione) </w:t>
      </w:r>
    </w:p>
    <w:p w14:paraId="2A29A74B" w14:textId="77777777" w:rsidR="00CB251A" w:rsidRDefault="00CB251A" w:rsidP="00CB251A">
      <w:pPr>
        <w:spacing w:line="360" w:lineRule="auto"/>
      </w:pPr>
    </w:p>
    <w:p w14:paraId="1B03ADC8" w14:textId="77777777" w:rsidR="00CB251A" w:rsidRDefault="00CB251A" w:rsidP="00CB251A">
      <w:pPr>
        <w:spacing w:line="360" w:lineRule="auto"/>
      </w:pPr>
      <w:r>
        <w:t xml:space="preserve">2. _______________________________nato/a </w:t>
      </w:r>
      <w:proofErr w:type="spellStart"/>
      <w:r>
        <w:t>a</w:t>
      </w:r>
      <w:proofErr w:type="spellEnd"/>
      <w:r>
        <w:t xml:space="preserve"> _____________________( ) il _______________ residente a ______________________________ ( ) via/piazza _____________________________</w:t>
      </w:r>
    </w:p>
    <w:p w14:paraId="772E9AB5" w14:textId="77777777" w:rsidR="00CB251A" w:rsidRDefault="00CB251A" w:rsidP="00CB251A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</w:t>
      </w:r>
      <w:proofErr w:type="gramStart"/>
      <w:r>
        <w:t>email</w:t>
      </w:r>
      <w:proofErr w:type="gramEnd"/>
      <w:r>
        <w:t xml:space="preserve"> __________________________________________</w:t>
      </w:r>
    </w:p>
    <w:p w14:paraId="51F215C7" w14:textId="77777777" w:rsidR="00CB251A" w:rsidRDefault="00CB251A" w:rsidP="00CB251A">
      <w:pPr>
        <w:spacing w:line="360" w:lineRule="auto"/>
      </w:pPr>
      <w:r>
        <w:t xml:space="preserve">(campi obbligatori della compilazione) </w:t>
      </w:r>
    </w:p>
    <w:p w14:paraId="4F3A4F3B" w14:textId="77777777" w:rsidR="00CB251A" w:rsidRDefault="00CB251A" w:rsidP="00CB251A">
      <w:pPr>
        <w:spacing w:line="360" w:lineRule="auto"/>
      </w:pPr>
    </w:p>
    <w:p w14:paraId="0AFE5F68" w14:textId="77777777" w:rsidR="00CB251A" w:rsidRDefault="00CB251A" w:rsidP="00CB251A">
      <w:pPr>
        <w:spacing w:line="360" w:lineRule="auto"/>
      </w:pPr>
      <w:r>
        <w:t>in qualità di genitori esercenti la responsabilità genitoriale, di tutori ovvero di soggetti affidatari dell’alunno/a _______________________________________nato/a __________________a (__</w:t>
      </w:r>
      <w:proofErr w:type="gramStart"/>
      <w:r>
        <w:t>_ )</w:t>
      </w:r>
      <w:proofErr w:type="gramEnd"/>
      <w:r>
        <w:t xml:space="preserve"> il frequentante la classe ________sez. _____con indirizzo di studio;</w:t>
      </w:r>
    </w:p>
    <w:p w14:paraId="5B9ECB82" w14:textId="77777777" w:rsidR="00CB251A" w:rsidRDefault="00CB251A" w:rsidP="00CB251A">
      <w:pPr>
        <w:spacing w:line="360" w:lineRule="auto"/>
      </w:pPr>
      <w:r>
        <w:t xml:space="preserve"> □ </w:t>
      </w:r>
      <w:proofErr w:type="gramStart"/>
      <w:r>
        <w:t>Scientifico  ordinamentale</w:t>
      </w:r>
      <w:proofErr w:type="gramEnd"/>
      <w:r>
        <w:t xml:space="preserve"> </w:t>
      </w:r>
    </w:p>
    <w:p w14:paraId="75F212F0" w14:textId="77777777" w:rsidR="00CB251A" w:rsidRDefault="00CB251A" w:rsidP="00CB251A">
      <w:pPr>
        <w:spacing w:line="360" w:lineRule="auto"/>
      </w:pPr>
      <w:r>
        <w:t xml:space="preserve">□ Scienze applicate </w:t>
      </w:r>
    </w:p>
    <w:p w14:paraId="62CD83C9" w14:textId="77777777" w:rsidR="00CB251A" w:rsidRDefault="00CB251A" w:rsidP="00CB251A">
      <w:pPr>
        <w:spacing w:line="360" w:lineRule="auto"/>
      </w:pPr>
      <w:r>
        <w:t xml:space="preserve">□ Classe 2.0 </w:t>
      </w:r>
    </w:p>
    <w:p w14:paraId="0145A6F1" w14:textId="77777777" w:rsidR="00CB251A" w:rsidRDefault="00CB251A" w:rsidP="00CB251A">
      <w:pPr>
        <w:spacing w:line="360" w:lineRule="auto"/>
      </w:pPr>
      <w:r>
        <w:t xml:space="preserve">□ Cambridge </w:t>
      </w:r>
    </w:p>
    <w:p w14:paraId="682214C2" w14:textId="77777777" w:rsidR="00CB251A" w:rsidRDefault="00CB251A" w:rsidP="00CB251A">
      <w:pPr>
        <w:spacing w:line="360" w:lineRule="auto"/>
      </w:pPr>
      <w:r>
        <w:t xml:space="preserve">□ Biomedico presso codesto Liceo scientifico </w:t>
      </w:r>
    </w:p>
    <w:p w14:paraId="7E8352EE" w14:textId="77777777" w:rsidR="00CB251A" w:rsidRDefault="00CB251A" w:rsidP="00CB251A">
      <w:pPr>
        <w:spacing w:line="360" w:lineRule="auto"/>
      </w:pPr>
      <w:r>
        <w:t xml:space="preserve">□ Matematico Potenziato </w:t>
      </w:r>
    </w:p>
    <w:p w14:paraId="0F1174D1" w14:textId="77777777" w:rsidR="00CB251A" w:rsidRDefault="00CB251A" w:rsidP="00CB251A">
      <w:pPr>
        <w:spacing w:line="360" w:lineRule="auto"/>
      </w:pPr>
      <w:r>
        <w:t xml:space="preserve">□ </w:t>
      </w:r>
      <w:proofErr w:type="spellStart"/>
      <w:proofErr w:type="gramStart"/>
      <w:r>
        <w:t>Tred</w:t>
      </w:r>
      <w:proofErr w:type="spellEnd"/>
      <w:r>
        <w:t>(</w:t>
      </w:r>
      <w:proofErr w:type="gramEnd"/>
      <w:r>
        <w:t xml:space="preserve">liceo quadriennale transizione digitale ed ecologica) </w:t>
      </w:r>
    </w:p>
    <w:p w14:paraId="2BBB2F3F" w14:textId="77777777" w:rsidR="00CB251A" w:rsidRDefault="00CB251A" w:rsidP="00CB251A">
      <w:pPr>
        <w:spacing w:line="360" w:lineRule="auto"/>
      </w:pPr>
      <w:r>
        <w:t xml:space="preserve">sede </w:t>
      </w:r>
    </w:p>
    <w:p w14:paraId="47105C01" w14:textId="77777777" w:rsidR="00CB251A" w:rsidRDefault="00CB251A" w:rsidP="00CB251A">
      <w:pPr>
        <w:spacing w:line="360" w:lineRule="auto"/>
      </w:pPr>
      <w:r>
        <w:t xml:space="preserve">□ Aversa sede </w:t>
      </w:r>
    </w:p>
    <w:p w14:paraId="59A65D37" w14:textId="77777777" w:rsidR="00CB251A" w:rsidRDefault="00CB251A" w:rsidP="00CB251A">
      <w:pPr>
        <w:spacing w:line="360" w:lineRule="auto"/>
      </w:pPr>
      <w:r>
        <w:t xml:space="preserve">□ Parete) </w:t>
      </w:r>
    </w:p>
    <w:p w14:paraId="5E52F26D" w14:textId="77777777" w:rsidR="00CB251A" w:rsidRDefault="00CB251A" w:rsidP="00CB251A">
      <w:pPr>
        <w:spacing w:line="360" w:lineRule="auto"/>
        <w:rPr>
          <w:b/>
        </w:rPr>
      </w:pPr>
      <w:proofErr w:type="spellStart"/>
      <w:r>
        <w:t>nell’a.s.</w:t>
      </w:r>
      <w:proofErr w:type="spellEnd"/>
      <w:r>
        <w:t xml:space="preserve"> ____________/___________</w:t>
      </w:r>
    </w:p>
    <w:p w14:paraId="2F2B2B92" w14:textId="77777777" w:rsidR="00CB251A" w:rsidRDefault="00CB251A" w:rsidP="00CB251A">
      <w:pPr>
        <w:spacing w:line="360" w:lineRule="auto"/>
        <w:rPr>
          <w:b/>
        </w:rPr>
      </w:pPr>
    </w:p>
    <w:p w14:paraId="26335010" w14:textId="77777777" w:rsidR="00CB251A" w:rsidRDefault="00CB251A" w:rsidP="00CB251A">
      <w:pPr>
        <w:rPr>
          <w:b/>
        </w:rPr>
      </w:pPr>
    </w:p>
    <w:p w14:paraId="19934F5B" w14:textId="77777777" w:rsidR="00CB251A" w:rsidRDefault="00CB251A" w:rsidP="00CB251A">
      <w:pPr>
        <w:rPr>
          <w:b/>
        </w:rPr>
      </w:pPr>
    </w:p>
    <w:p w14:paraId="43580BDB" w14:textId="77777777" w:rsidR="00CB251A" w:rsidRDefault="00CB251A" w:rsidP="00CB251A">
      <w:pPr>
        <w:rPr>
          <w:b/>
        </w:rPr>
      </w:pPr>
    </w:p>
    <w:p w14:paraId="23CBBA6F" w14:textId="77777777" w:rsidR="00CB251A" w:rsidRDefault="00CB251A" w:rsidP="00CB251A">
      <w:pPr>
        <w:rPr>
          <w:b/>
        </w:rPr>
      </w:pPr>
    </w:p>
    <w:p w14:paraId="59BC010D" w14:textId="77777777" w:rsidR="00CB251A" w:rsidRPr="00D4693D" w:rsidRDefault="00CB251A" w:rsidP="00CB251A">
      <w:pPr>
        <w:jc w:val="center"/>
        <w:rPr>
          <w:b/>
        </w:rPr>
      </w:pPr>
      <w:r w:rsidRPr="00D4693D">
        <w:rPr>
          <w:b/>
        </w:rPr>
        <w:t>AUTORIZZANO</w:t>
      </w:r>
    </w:p>
    <w:p w14:paraId="1C812990" w14:textId="77777777" w:rsidR="00CB251A" w:rsidRDefault="00CB251A" w:rsidP="00CB251A">
      <w:pPr>
        <w:spacing w:line="360" w:lineRule="auto"/>
        <w:jc w:val="both"/>
      </w:pPr>
      <w:r>
        <w:t>il/la proprio/a figlio/a ______________________________________________________________</w:t>
      </w:r>
    </w:p>
    <w:p w14:paraId="22244AFD" w14:textId="77777777" w:rsidR="00CB251A" w:rsidRDefault="00CB251A" w:rsidP="00CB251A">
      <w:pPr>
        <w:spacing w:line="360" w:lineRule="auto"/>
        <w:jc w:val="both"/>
        <w:rPr>
          <w:b/>
        </w:rPr>
      </w:pPr>
      <w:r>
        <w:t xml:space="preserve">a partecipare all’ uscita didattica/sportiva/aziendale che sarà effettuata il 10/05/2023 con destinazione Città della Scienza – </w:t>
      </w:r>
      <w:proofErr w:type="gramStart"/>
      <w:r>
        <w:t xml:space="preserve">Bagnoli  </w:t>
      </w:r>
      <w:r w:rsidRPr="007C6510">
        <w:rPr>
          <w:b/>
        </w:rPr>
        <w:t>a</w:t>
      </w:r>
      <w:proofErr w:type="gramEnd"/>
      <w:r w:rsidRPr="007C6510">
        <w:rPr>
          <w:b/>
        </w:rPr>
        <w:t xml:space="preserve"> mezzo auto privata dei docenti</w:t>
      </w:r>
      <w:r>
        <w:t xml:space="preserve"> accompagnatori con rientro previsto per le ore 15 con i docenti accompagnatori Prof. Magliulo Raffaele e Toscano Giovanni.</w:t>
      </w:r>
    </w:p>
    <w:p w14:paraId="655D7EEF" w14:textId="77777777" w:rsidR="00CB251A" w:rsidRDefault="00CB251A" w:rsidP="00CB251A">
      <w:pPr>
        <w:rPr>
          <w:b/>
        </w:rPr>
      </w:pPr>
    </w:p>
    <w:p w14:paraId="4EDB8B69" w14:textId="77777777" w:rsidR="00CB251A" w:rsidRDefault="00CB251A" w:rsidP="00CB251A">
      <w:pPr>
        <w:rPr>
          <w:b/>
        </w:rPr>
      </w:pPr>
    </w:p>
    <w:p w14:paraId="57802D42" w14:textId="77777777" w:rsidR="00CB251A" w:rsidRPr="006E56BC" w:rsidRDefault="00CB251A" w:rsidP="00CB251A">
      <w:pPr>
        <w:pStyle w:val="Corpotesto"/>
        <w:kinsoku w:val="0"/>
        <w:overflowPunct w:val="0"/>
        <w:ind w:left="2664"/>
        <w:rPr>
          <w:rFonts w:asciiTheme="minorHAnsi" w:hAnsiTheme="minorHAnsi" w:cstheme="minorHAnsi"/>
          <w:position w:val="8"/>
          <w:sz w:val="14"/>
          <w:szCs w:val="14"/>
        </w:rPr>
      </w:pPr>
      <w:r w:rsidRPr="006E56BC">
        <w:rPr>
          <w:rFonts w:asciiTheme="minorHAnsi" w:hAnsiTheme="minorHAnsi" w:cstheme="minorHAnsi"/>
        </w:rPr>
        <w:t>Firma di chi esercita la responsabilità genitoriale</w:t>
      </w:r>
      <w:r w:rsidRPr="006E56BC">
        <w:rPr>
          <w:rFonts w:asciiTheme="minorHAnsi" w:hAnsiTheme="minorHAnsi" w:cstheme="minorHAnsi"/>
          <w:position w:val="8"/>
          <w:sz w:val="14"/>
          <w:szCs w:val="14"/>
        </w:rPr>
        <w:t>1</w:t>
      </w:r>
    </w:p>
    <w:p w14:paraId="6B552F51" w14:textId="77777777" w:rsidR="00CB251A" w:rsidRPr="006E56BC" w:rsidRDefault="00CB251A" w:rsidP="00CB251A">
      <w:pPr>
        <w:pStyle w:val="Corpotesto"/>
        <w:tabs>
          <w:tab w:val="left" w:pos="9674"/>
        </w:tabs>
        <w:kinsoku w:val="0"/>
        <w:overflowPunct w:val="0"/>
        <w:spacing w:before="38"/>
        <w:ind w:left="2664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 xml:space="preserve">1)  </w:t>
      </w:r>
      <w:r w:rsidRPr="006E56BC">
        <w:rPr>
          <w:rFonts w:asciiTheme="minorHAnsi" w:hAnsiTheme="minorHAnsi" w:cstheme="minorHAnsi"/>
          <w:spacing w:val="11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</w:p>
    <w:p w14:paraId="3E05174F" w14:textId="77777777" w:rsidR="00CB251A" w:rsidRPr="006E56BC" w:rsidRDefault="00CB251A" w:rsidP="00CB251A">
      <w:pPr>
        <w:pStyle w:val="Corpotesto"/>
        <w:tabs>
          <w:tab w:val="left" w:pos="9674"/>
        </w:tabs>
        <w:kinsoku w:val="0"/>
        <w:overflowPunct w:val="0"/>
        <w:spacing w:before="126" w:line="360" w:lineRule="auto"/>
        <w:ind w:left="2664" w:right="229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2)</w:t>
      </w:r>
      <w:r w:rsidRPr="006E56BC">
        <w:rPr>
          <w:rFonts w:asciiTheme="minorHAnsi" w:hAnsiTheme="minorHAnsi" w:cstheme="minorHAnsi"/>
          <w:u w:val="single" w:color="000000"/>
        </w:rPr>
        <w:tab/>
      </w:r>
      <w:r w:rsidRPr="006E56BC">
        <w:rPr>
          <w:rFonts w:asciiTheme="minorHAnsi" w:hAnsiTheme="minorHAnsi" w:cstheme="minorHAnsi"/>
        </w:rPr>
        <w:t xml:space="preserve"> Firma dello</w:t>
      </w:r>
      <w:r w:rsidRPr="006E56BC">
        <w:rPr>
          <w:rFonts w:asciiTheme="minorHAnsi" w:hAnsiTheme="minorHAnsi" w:cstheme="minorHAnsi"/>
          <w:spacing w:val="-1"/>
        </w:rPr>
        <w:t xml:space="preserve"> </w:t>
      </w:r>
      <w:r w:rsidRPr="006E56BC">
        <w:rPr>
          <w:rFonts w:asciiTheme="minorHAnsi" w:hAnsiTheme="minorHAnsi" w:cstheme="minorHAnsi"/>
        </w:rPr>
        <w:t>studente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( se</w:t>
      </w:r>
      <w:proofErr w:type="gramEnd"/>
      <w:r>
        <w:rPr>
          <w:rFonts w:asciiTheme="minorHAnsi" w:hAnsiTheme="minorHAnsi" w:cstheme="minorHAnsi"/>
        </w:rPr>
        <w:t xml:space="preserve"> maggiorenne)</w:t>
      </w:r>
    </w:p>
    <w:p w14:paraId="645C064B" w14:textId="77777777" w:rsidR="00CB251A" w:rsidRPr="006E56BC" w:rsidRDefault="00CB251A" w:rsidP="00CB251A">
      <w:pPr>
        <w:pStyle w:val="Corpotesto"/>
        <w:tabs>
          <w:tab w:val="left" w:pos="9674"/>
        </w:tabs>
        <w:kinsoku w:val="0"/>
        <w:overflowPunct w:val="0"/>
        <w:spacing w:line="252" w:lineRule="exact"/>
        <w:ind w:left="2664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 xml:space="preserve">3)  </w:t>
      </w:r>
      <w:r w:rsidRPr="006E56BC">
        <w:rPr>
          <w:rFonts w:asciiTheme="minorHAnsi" w:hAnsiTheme="minorHAnsi" w:cstheme="minorHAnsi"/>
          <w:spacing w:val="11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</w:p>
    <w:p w14:paraId="396A47DC" w14:textId="77777777" w:rsidR="00CB251A" w:rsidRPr="006E56BC" w:rsidRDefault="00CB251A" w:rsidP="00CB251A">
      <w:pPr>
        <w:pStyle w:val="Corpotesto"/>
        <w:kinsoku w:val="0"/>
        <w:overflowPunct w:val="0"/>
        <w:spacing w:before="127"/>
        <w:ind w:left="5339"/>
        <w:rPr>
          <w:rFonts w:asciiTheme="minorHAnsi" w:hAnsiTheme="minorHAnsi" w:cstheme="minorHAnsi"/>
          <w:i/>
          <w:iCs/>
          <w:sz w:val="18"/>
          <w:szCs w:val="18"/>
        </w:rPr>
      </w:pPr>
      <w:r w:rsidRPr="006E56BC">
        <w:rPr>
          <w:rFonts w:asciiTheme="minorHAnsi" w:hAnsiTheme="minorHAnsi" w:cstheme="minorHAnsi"/>
          <w:i/>
          <w:iCs/>
          <w:sz w:val="18"/>
          <w:szCs w:val="18"/>
        </w:rPr>
        <w:t>(per esteso e leggibile)</w:t>
      </w:r>
    </w:p>
    <w:p w14:paraId="3D5389E1" w14:textId="77777777" w:rsidR="00CB251A" w:rsidRPr="006E56BC" w:rsidRDefault="00CB251A" w:rsidP="00CB251A">
      <w:pPr>
        <w:pStyle w:val="Corpotesto"/>
        <w:kinsoku w:val="0"/>
        <w:overflowPunct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8DD571A" w14:textId="77777777" w:rsidR="00CB251A" w:rsidRPr="006E56BC" w:rsidRDefault="00CB251A" w:rsidP="00CB251A">
      <w:pPr>
        <w:pStyle w:val="Corpotesto"/>
        <w:kinsoku w:val="0"/>
        <w:overflowPunct w:val="0"/>
        <w:spacing w:before="2"/>
        <w:rPr>
          <w:rFonts w:asciiTheme="minorHAnsi" w:hAnsiTheme="minorHAnsi" w:cstheme="minorHAnsi"/>
          <w:i/>
          <w:iCs/>
          <w:sz w:val="16"/>
          <w:szCs w:val="16"/>
        </w:rPr>
      </w:pPr>
    </w:p>
    <w:p w14:paraId="6E635C88" w14:textId="77777777" w:rsidR="00CB251A" w:rsidRPr="006E56BC" w:rsidRDefault="00CB251A" w:rsidP="00CB251A">
      <w:pPr>
        <w:pStyle w:val="Corpotesto"/>
        <w:kinsoku w:val="0"/>
        <w:overflowPunct w:val="0"/>
        <w:spacing w:before="91"/>
        <w:ind w:left="112"/>
        <w:jc w:val="center"/>
        <w:rPr>
          <w:rFonts w:asciiTheme="minorHAnsi" w:hAnsiTheme="minorHAnsi" w:cstheme="minorHAnsi"/>
          <w:i/>
          <w:iCs/>
        </w:rPr>
      </w:pPr>
      <w:r w:rsidRPr="006E56BC">
        <w:rPr>
          <w:rFonts w:asciiTheme="minorHAnsi" w:hAnsiTheme="minorHAnsi" w:cstheme="minorHAnsi"/>
          <w:i/>
          <w:iCs/>
        </w:rPr>
        <w:t>ovvero</w:t>
      </w:r>
    </w:p>
    <w:p w14:paraId="74E1B04F" w14:textId="77777777" w:rsidR="00CB251A" w:rsidRPr="006E56BC" w:rsidRDefault="00CB251A" w:rsidP="00CB251A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  <w:i/>
          <w:iCs/>
          <w:sz w:val="21"/>
          <w:szCs w:val="21"/>
        </w:rPr>
      </w:pPr>
    </w:p>
    <w:p w14:paraId="1135BDEA" w14:textId="77777777" w:rsidR="00CB251A" w:rsidRPr="006E56BC" w:rsidRDefault="00CB251A" w:rsidP="00CB251A">
      <w:pPr>
        <w:pStyle w:val="Corpotesto"/>
        <w:kinsoku w:val="0"/>
        <w:overflowPunct w:val="0"/>
        <w:ind w:left="112" w:right="155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Il sottoscritto, consapevole delle conseguenze amministrative e penali per chi rilasci dichiarazioni non corrispondenti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a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verità,</w:t>
      </w:r>
      <w:r w:rsidRPr="006E56BC">
        <w:rPr>
          <w:rFonts w:asciiTheme="minorHAnsi" w:hAnsiTheme="minorHAnsi" w:cstheme="minorHAnsi"/>
          <w:spacing w:val="-10"/>
        </w:rPr>
        <w:t xml:space="preserve"> </w:t>
      </w:r>
      <w:r w:rsidRPr="006E56BC">
        <w:rPr>
          <w:rFonts w:asciiTheme="minorHAnsi" w:hAnsiTheme="minorHAnsi" w:cstheme="minorHAnsi"/>
        </w:rPr>
        <w:t>ai</w:t>
      </w:r>
      <w:r w:rsidRPr="006E56BC">
        <w:rPr>
          <w:rFonts w:asciiTheme="minorHAnsi" w:hAnsiTheme="minorHAnsi" w:cstheme="minorHAnsi"/>
          <w:spacing w:val="-7"/>
        </w:rPr>
        <w:t xml:space="preserve"> </w:t>
      </w:r>
      <w:r w:rsidRPr="006E56BC">
        <w:rPr>
          <w:rFonts w:asciiTheme="minorHAnsi" w:hAnsiTheme="minorHAnsi" w:cstheme="minorHAnsi"/>
        </w:rPr>
        <w:t>sensi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del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DPR</w:t>
      </w:r>
      <w:r w:rsidRPr="006E56BC">
        <w:rPr>
          <w:rFonts w:asciiTheme="minorHAnsi" w:hAnsiTheme="minorHAnsi" w:cstheme="minorHAnsi"/>
          <w:spacing w:val="-11"/>
        </w:rPr>
        <w:t xml:space="preserve"> </w:t>
      </w:r>
      <w:r w:rsidRPr="006E56BC">
        <w:rPr>
          <w:rFonts w:asciiTheme="minorHAnsi" w:hAnsiTheme="minorHAnsi" w:cstheme="minorHAnsi"/>
        </w:rPr>
        <w:t>445/2000,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dichiara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di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avere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effettuato</w:t>
      </w:r>
      <w:r w:rsidRPr="006E56BC">
        <w:rPr>
          <w:rFonts w:asciiTheme="minorHAnsi" w:hAnsiTheme="minorHAnsi" w:cstheme="minorHAnsi"/>
          <w:spacing w:val="-10"/>
        </w:rPr>
        <w:t xml:space="preserve"> </w:t>
      </w:r>
      <w:r w:rsidRPr="006E56BC">
        <w:rPr>
          <w:rFonts w:asciiTheme="minorHAnsi" w:hAnsiTheme="minorHAnsi" w:cstheme="minorHAnsi"/>
        </w:rPr>
        <w:t>la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scelta/richiesta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in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osservanza delle</w:t>
      </w:r>
      <w:r w:rsidRPr="006E56BC">
        <w:rPr>
          <w:rFonts w:asciiTheme="minorHAnsi" w:hAnsiTheme="minorHAnsi" w:cstheme="minorHAnsi"/>
          <w:spacing w:val="-2"/>
        </w:rPr>
        <w:t xml:space="preserve"> </w:t>
      </w:r>
      <w:r w:rsidRPr="006E56BC">
        <w:rPr>
          <w:rFonts w:asciiTheme="minorHAnsi" w:hAnsiTheme="minorHAnsi" w:cstheme="minorHAnsi"/>
        </w:rPr>
        <w:t>disposizioni</w:t>
      </w:r>
      <w:r w:rsidRPr="006E56BC">
        <w:rPr>
          <w:rFonts w:asciiTheme="minorHAnsi" w:hAnsiTheme="minorHAnsi" w:cstheme="minorHAnsi"/>
          <w:spacing w:val="-2"/>
        </w:rPr>
        <w:t xml:space="preserve"> </w:t>
      </w:r>
      <w:r w:rsidRPr="006E56BC">
        <w:rPr>
          <w:rFonts w:asciiTheme="minorHAnsi" w:hAnsiTheme="minorHAnsi" w:cstheme="minorHAnsi"/>
        </w:rPr>
        <w:t>sulla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responsabilità</w:t>
      </w:r>
      <w:r w:rsidRPr="006E56BC">
        <w:rPr>
          <w:rFonts w:asciiTheme="minorHAnsi" w:hAnsiTheme="minorHAnsi" w:cstheme="minorHAnsi"/>
          <w:spacing w:val="-1"/>
        </w:rPr>
        <w:t xml:space="preserve"> </w:t>
      </w:r>
      <w:r w:rsidRPr="006E56BC">
        <w:rPr>
          <w:rFonts w:asciiTheme="minorHAnsi" w:hAnsiTheme="minorHAnsi" w:cstheme="minorHAnsi"/>
        </w:rPr>
        <w:t>genitoriale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di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cui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agli artt.</w:t>
      </w:r>
      <w:r w:rsidRPr="006E56BC">
        <w:rPr>
          <w:rFonts w:asciiTheme="minorHAnsi" w:hAnsiTheme="minorHAnsi" w:cstheme="minorHAnsi"/>
          <w:spacing w:val="-4"/>
        </w:rPr>
        <w:t xml:space="preserve"> </w:t>
      </w:r>
      <w:r w:rsidRPr="006E56BC">
        <w:rPr>
          <w:rFonts w:asciiTheme="minorHAnsi" w:hAnsiTheme="minorHAnsi" w:cstheme="minorHAnsi"/>
        </w:rPr>
        <w:t>316,</w:t>
      </w:r>
      <w:r w:rsidRPr="006E56BC">
        <w:rPr>
          <w:rFonts w:asciiTheme="minorHAnsi" w:hAnsiTheme="minorHAnsi" w:cstheme="minorHAnsi"/>
          <w:spacing w:val="-4"/>
        </w:rPr>
        <w:t xml:space="preserve"> </w:t>
      </w:r>
      <w:r w:rsidRPr="006E56BC">
        <w:rPr>
          <w:rFonts w:asciiTheme="minorHAnsi" w:hAnsiTheme="minorHAnsi" w:cstheme="minorHAnsi"/>
        </w:rPr>
        <w:t>337</w:t>
      </w:r>
      <w:r w:rsidRPr="006E56BC">
        <w:rPr>
          <w:rFonts w:asciiTheme="minorHAnsi" w:hAnsiTheme="minorHAnsi" w:cstheme="minorHAnsi"/>
          <w:spacing w:val="-4"/>
        </w:rPr>
        <w:t xml:space="preserve"> </w:t>
      </w:r>
      <w:r w:rsidRPr="006E56BC">
        <w:rPr>
          <w:rFonts w:asciiTheme="minorHAnsi" w:hAnsiTheme="minorHAnsi" w:cstheme="minorHAnsi"/>
        </w:rPr>
        <w:t>ter</w:t>
      </w:r>
      <w:r w:rsidRPr="006E56BC">
        <w:rPr>
          <w:rFonts w:asciiTheme="minorHAnsi" w:hAnsiTheme="minorHAnsi" w:cstheme="minorHAnsi"/>
          <w:spacing w:val="-1"/>
        </w:rPr>
        <w:t xml:space="preserve"> </w:t>
      </w:r>
      <w:r w:rsidRPr="006E56BC">
        <w:rPr>
          <w:rFonts w:asciiTheme="minorHAnsi" w:hAnsiTheme="minorHAnsi" w:cstheme="minorHAnsi"/>
        </w:rPr>
        <w:t>e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337</w:t>
      </w:r>
      <w:r w:rsidRPr="006E56BC">
        <w:rPr>
          <w:rFonts w:asciiTheme="minorHAnsi" w:hAnsiTheme="minorHAnsi" w:cstheme="minorHAnsi"/>
          <w:spacing w:val="-6"/>
        </w:rPr>
        <w:t xml:space="preserve"> </w:t>
      </w:r>
      <w:r w:rsidRPr="006E56BC">
        <w:rPr>
          <w:rFonts w:asciiTheme="minorHAnsi" w:hAnsiTheme="minorHAnsi" w:cstheme="minorHAnsi"/>
        </w:rPr>
        <w:t>quater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c.c.,</w:t>
      </w:r>
      <w:r w:rsidRPr="006E56BC">
        <w:rPr>
          <w:rFonts w:asciiTheme="minorHAnsi" w:hAnsiTheme="minorHAnsi" w:cstheme="minorHAnsi"/>
          <w:spacing w:val="-4"/>
        </w:rPr>
        <w:t xml:space="preserve"> </w:t>
      </w:r>
      <w:r w:rsidRPr="006E56BC">
        <w:rPr>
          <w:rFonts w:asciiTheme="minorHAnsi" w:hAnsiTheme="minorHAnsi" w:cstheme="minorHAnsi"/>
        </w:rPr>
        <w:t>che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richiedono il consenso di entrambi i genitori. Pertanto, sotto la mia</w:t>
      </w:r>
      <w:r w:rsidRPr="006E56BC">
        <w:rPr>
          <w:rFonts w:asciiTheme="minorHAnsi" w:hAnsiTheme="minorHAnsi" w:cstheme="minorHAnsi"/>
          <w:spacing w:val="-7"/>
        </w:rPr>
        <w:t xml:space="preserve"> </w:t>
      </w:r>
      <w:r w:rsidRPr="006E56BC">
        <w:rPr>
          <w:rFonts w:asciiTheme="minorHAnsi" w:hAnsiTheme="minorHAnsi" w:cstheme="minorHAnsi"/>
        </w:rPr>
        <w:t>responsabilità,</w:t>
      </w:r>
    </w:p>
    <w:p w14:paraId="55C36D2F" w14:textId="77777777" w:rsidR="00CB251A" w:rsidRPr="006E56BC" w:rsidRDefault="00CB251A" w:rsidP="00CB251A">
      <w:pPr>
        <w:pStyle w:val="Corpotesto"/>
        <w:kinsoku w:val="0"/>
        <w:overflowPunct w:val="0"/>
        <w:rPr>
          <w:rFonts w:asciiTheme="minorHAnsi" w:hAnsiTheme="minorHAnsi" w:cstheme="minorHAnsi"/>
        </w:rPr>
      </w:pPr>
    </w:p>
    <w:p w14:paraId="4540803C" w14:textId="77777777" w:rsidR="00CB251A" w:rsidRPr="006E56BC" w:rsidRDefault="00CB251A" w:rsidP="00CB251A">
      <w:pPr>
        <w:pStyle w:val="Paragrafoelenco"/>
        <w:widowControl w:val="0"/>
        <w:tabs>
          <w:tab w:val="left" w:pos="1074"/>
        </w:tabs>
        <w:kinsoku w:val="0"/>
        <w:overflowPunct w:val="0"/>
        <w:autoSpaceDE w:val="0"/>
        <w:autoSpaceDN w:val="0"/>
        <w:adjustRightInd w:val="0"/>
        <w:ind w:left="1073"/>
        <w:contextualSpacing w:val="0"/>
        <w:rPr>
          <w:rFonts w:asciiTheme="minorHAnsi" w:hAnsiTheme="minorHAnsi" w:cstheme="minorHAnsi"/>
          <w:sz w:val="22"/>
          <w:szCs w:val="22"/>
        </w:rPr>
      </w:pPr>
      <w:bookmarkStart w:id="0" w:name="_Hlk180415478"/>
      <w:r w:rsidRPr="006E56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713851" wp14:editId="138A82D3">
                <wp:simplePos x="0" y="0"/>
                <wp:positionH relativeFrom="page">
                  <wp:posOffset>1109345</wp:posOffset>
                </wp:positionH>
                <wp:positionV relativeFrom="paragraph">
                  <wp:posOffset>42545</wp:posOffset>
                </wp:positionV>
                <wp:extent cx="63500" cy="63500"/>
                <wp:effectExtent l="4445" t="0" r="0" b="0"/>
                <wp:wrapNone/>
                <wp:docPr id="766356573" name="Rettangolo 766356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DC97A" w14:textId="77777777" w:rsidR="00CB251A" w:rsidRDefault="00CB251A" w:rsidP="00CB251A">
                            <w:pPr>
                              <w:spacing w:line="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99951" wp14:editId="118B81A2">
                                  <wp:extent cx="66675" cy="66675"/>
                                  <wp:effectExtent l="0" t="0" r="9525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370778" w14:textId="77777777" w:rsidR="00CB251A" w:rsidRDefault="00CB251A" w:rsidP="00CB251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3851" id="Rettangolo 766356573" o:spid="_x0000_s1026" style="position:absolute;left:0;text-align:left;margin-left:87.35pt;margin-top:3.35pt;width:5pt;height: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" o:allowincell="f" filled="f" stroked="f">
                <v:textbox inset="0,0,0,0">
                  <w:txbxContent>
                    <w:p w14:paraId="054DC97A" w14:textId="77777777" w:rsidR="00CB251A" w:rsidRDefault="00CB251A" w:rsidP="00CB251A">
                      <w:pPr>
                        <w:spacing w:line="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499951" wp14:editId="118B81A2">
                            <wp:extent cx="66675" cy="66675"/>
                            <wp:effectExtent l="0" t="0" r="9525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370778" w14:textId="77777777" w:rsidR="00CB251A" w:rsidRDefault="00CB251A" w:rsidP="00CB251A"/>
                  </w:txbxContent>
                </v:textbox>
                <w10:wrap anchorx="page"/>
              </v:rect>
            </w:pict>
          </mc:Fallback>
        </mc:AlternateContent>
      </w:r>
      <w:r w:rsidRPr="006E56BC">
        <w:rPr>
          <w:rFonts w:asciiTheme="minorHAnsi" w:hAnsiTheme="minorHAnsi" w:cstheme="minorHAnsi"/>
          <w:sz w:val="22"/>
          <w:szCs w:val="22"/>
        </w:rPr>
        <w:t>dichiaro di essere l’unico soggetto esercente la responsabilità</w:t>
      </w:r>
      <w:r w:rsidRPr="006E56B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E56BC">
        <w:rPr>
          <w:rFonts w:asciiTheme="minorHAnsi" w:hAnsiTheme="minorHAnsi" w:cstheme="minorHAnsi"/>
          <w:sz w:val="22"/>
          <w:szCs w:val="22"/>
        </w:rPr>
        <w:t>genitoriale;</w:t>
      </w:r>
    </w:p>
    <w:p w14:paraId="568467AB" w14:textId="77777777" w:rsidR="00CB251A" w:rsidRPr="006E56BC" w:rsidRDefault="00CB251A" w:rsidP="00CB251A">
      <w:pPr>
        <w:pStyle w:val="Corpotesto"/>
        <w:kinsoku w:val="0"/>
        <w:overflowPunct w:val="0"/>
        <w:spacing w:before="18" w:line="252" w:lineRule="exact"/>
        <w:ind w:left="1625"/>
        <w:rPr>
          <w:rFonts w:asciiTheme="minorHAnsi" w:hAnsiTheme="minorHAnsi" w:cstheme="minorHAnsi"/>
          <w:i/>
          <w:iCs/>
        </w:rPr>
      </w:pPr>
      <w:r w:rsidRPr="006E56BC">
        <w:rPr>
          <w:rFonts w:asciiTheme="minorHAnsi" w:hAnsiTheme="minorHAnsi" w:cstheme="minorHAnsi"/>
          <w:i/>
          <w:iCs/>
        </w:rPr>
        <w:t>oppure</w:t>
      </w:r>
    </w:p>
    <w:p w14:paraId="3089FE36" w14:textId="77777777" w:rsidR="00CB251A" w:rsidRPr="006E56BC" w:rsidRDefault="00CB251A" w:rsidP="00CB251A">
      <w:pPr>
        <w:pStyle w:val="Paragrafoelenco"/>
        <w:widowControl w:val="0"/>
        <w:tabs>
          <w:tab w:val="left" w:pos="1074"/>
        </w:tabs>
        <w:kinsoku w:val="0"/>
        <w:overflowPunct w:val="0"/>
        <w:autoSpaceDE w:val="0"/>
        <w:autoSpaceDN w:val="0"/>
        <w:adjustRightInd w:val="0"/>
        <w:ind w:left="1073" w:right="158"/>
        <w:contextualSpacing w:val="0"/>
        <w:rPr>
          <w:rFonts w:asciiTheme="minorHAnsi" w:hAnsiTheme="minorHAnsi" w:cstheme="minorHAnsi"/>
          <w:sz w:val="22"/>
          <w:szCs w:val="22"/>
        </w:rPr>
      </w:pPr>
      <w:r w:rsidRPr="006E56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C994D2" wp14:editId="275F10A9">
                <wp:simplePos x="0" y="0"/>
                <wp:positionH relativeFrom="page">
                  <wp:posOffset>1109345</wp:posOffset>
                </wp:positionH>
                <wp:positionV relativeFrom="paragraph">
                  <wp:posOffset>42545</wp:posOffset>
                </wp:positionV>
                <wp:extent cx="63500" cy="63500"/>
                <wp:effectExtent l="4445" t="4445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E916" w14:textId="77777777" w:rsidR="00CB251A" w:rsidRDefault="00CB251A" w:rsidP="00CB251A">
                            <w:pPr>
                              <w:spacing w:line="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55073" wp14:editId="008C0879">
                                  <wp:extent cx="66675" cy="66675"/>
                                  <wp:effectExtent l="0" t="0" r="9525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12C489" w14:textId="77777777" w:rsidR="00CB251A" w:rsidRDefault="00CB251A" w:rsidP="00CB251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94D2" id="Rettangolo 5" o:spid="_x0000_s1027" style="position:absolute;left:0;text-align:left;margin-left:87.35pt;margin-top:3.35pt;width:5pt;height: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" o:allowincell="f" filled="f" stroked="f">
                <v:textbox inset="0,0,0,0">
                  <w:txbxContent>
                    <w:p w14:paraId="2FF8E916" w14:textId="77777777" w:rsidR="00CB251A" w:rsidRDefault="00CB251A" w:rsidP="00CB251A">
                      <w:pPr>
                        <w:spacing w:line="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255073" wp14:editId="008C0879">
                            <wp:extent cx="66675" cy="66675"/>
                            <wp:effectExtent l="0" t="0" r="9525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12C489" w14:textId="77777777" w:rsidR="00CB251A" w:rsidRDefault="00CB251A" w:rsidP="00CB251A"/>
                  </w:txbxContent>
                </v:textbox>
                <w10:wrap anchorx="page"/>
              </v:rect>
            </w:pict>
          </mc:Fallback>
        </mc:AlternateContent>
      </w:r>
      <w:r w:rsidRPr="006E56BC">
        <w:rPr>
          <w:rFonts w:asciiTheme="minorHAnsi" w:hAnsiTheme="minorHAnsi" w:cstheme="minorHAnsi"/>
          <w:sz w:val="22"/>
          <w:szCs w:val="22"/>
        </w:rPr>
        <w:t>dichiaro di aver informato della presente liberatoria l’altro esercente la potestà genitoriale che ne ha dato il consenso.</w:t>
      </w:r>
    </w:p>
    <w:bookmarkEnd w:id="0"/>
    <w:p w14:paraId="38EA3775" w14:textId="77777777" w:rsidR="00CB251A" w:rsidRPr="006E56BC" w:rsidRDefault="00CB251A" w:rsidP="00CB251A">
      <w:pPr>
        <w:pStyle w:val="Corpotesto"/>
        <w:kinsoku w:val="0"/>
        <w:overflowPunct w:val="0"/>
        <w:rPr>
          <w:rFonts w:asciiTheme="minorHAnsi" w:hAnsiTheme="minorHAnsi" w:cstheme="minorHAnsi"/>
          <w:sz w:val="14"/>
          <w:szCs w:val="14"/>
        </w:rPr>
      </w:pPr>
    </w:p>
    <w:p w14:paraId="0C5E552E" w14:textId="77777777" w:rsidR="00CB251A" w:rsidRPr="006E56BC" w:rsidRDefault="00CB251A" w:rsidP="00CB251A">
      <w:pPr>
        <w:pStyle w:val="Corpotesto"/>
        <w:tabs>
          <w:tab w:val="left" w:pos="2095"/>
          <w:tab w:val="left" w:pos="3863"/>
        </w:tabs>
        <w:kinsoku w:val="0"/>
        <w:overflowPunct w:val="0"/>
        <w:spacing w:before="91"/>
        <w:ind w:left="112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  <w:r w:rsidRPr="006E56BC">
        <w:rPr>
          <w:rFonts w:asciiTheme="minorHAnsi" w:hAnsiTheme="minorHAnsi" w:cstheme="minorHAnsi"/>
        </w:rPr>
        <w:t>,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lì</w:t>
      </w:r>
      <w:r w:rsidRPr="006E56BC">
        <w:rPr>
          <w:rFonts w:asciiTheme="minorHAnsi" w:hAnsiTheme="minorHAnsi" w:cstheme="minorHAnsi"/>
          <w:spacing w:val="1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</w:p>
    <w:p w14:paraId="19F678BD" w14:textId="77777777" w:rsidR="00CB251A" w:rsidRPr="006E56BC" w:rsidRDefault="00CB251A" w:rsidP="00CB251A">
      <w:pPr>
        <w:pStyle w:val="Corpotesto"/>
        <w:kinsoku w:val="0"/>
        <w:overflowPunct w:val="0"/>
        <w:spacing w:before="1"/>
        <w:rPr>
          <w:rFonts w:asciiTheme="minorHAnsi" w:hAnsiTheme="minorHAnsi" w:cstheme="minorHAnsi"/>
          <w:sz w:val="14"/>
          <w:szCs w:val="14"/>
        </w:rPr>
      </w:pPr>
    </w:p>
    <w:p w14:paraId="1F82B8E3" w14:textId="77777777" w:rsidR="00CB251A" w:rsidRPr="006E56BC" w:rsidRDefault="00CB251A" w:rsidP="00CB251A">
      <w:pPr>
        <w:pStyle w:val="Corpotesto"/>
        <w:tabs>
          <w:tab w:val="left" w:pos="9755"/>
        </w:tabs>
        <w:kinsoku w:val="0"/>
        <w:overflowPunct w:val="0"/>
        <w:spacing w:before="92"/>
        <w:ind w:left="3195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Il genitore unico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 xml:space="preserve">firmatario 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</w:p>
    <w:p w14:paraId="74FBA837" w14:textId="77777777" w:rsidR="00CB251A" w:rsidRDefault="00CB251A" w:rsidP="00CB251A">
      <w:pPr>
        <w:rPr>
          <w:b/>
        </w:rPr>
      </w:pPr>
    </w:p>
    <w:p w14:paraId="07AD6B3A" w14:textId="09978503" w:rsidR="00F41A0B" w:rsidRPr="00CB251A" w:rsidRDefault="00F41A0B" w:rsidP="00CB251A"/>
    <w:sectPr w:rsidR="00F41A0B" w:rsidRPr="00CB251A" w:rsidSect="00C66C4C">
      <w:headerReference w:type="default" r:id="rId9"/>
      <w:footerReference w:type="default" r:id="rId10"/>
      <w:pgSz w:w="11906" w:h="16838"/>
      <w:pgMar w:top="1276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AE1FB" w14:textId="77777777" w:rsidR="00F50BBD" w:rsidRDefault="00F50BBD" w:rsidP="001302C9">
      <w:r>
        <w:separator/>
      </w:r>
    </w:p>
  </w:endnote>
  <w:endnote w:type="continuationSeparator" w:id="0">
    <w:p w14:paraId="67A9C882" w14:textId="77777777" w:rsidR="00F50BBD" w:rsidRDefault="00F50BBD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﷽﷽﷽﷽﷽﷽﷽﷽6Ⲡƿ怀"/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457B68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DC34" w14:textId="77777777" w:rsidR="00F50BBD" w:rsidRDefault="00F50BBD" w:rsidP="001302C9">
      <w:r>
        <w:separator/>
      </w:r>
    </w:p>
  </w:footnote>
  <w:footnote w:type="continuationSeparator" w:id="0">
    <w:p w14:paraId="040A24B6" w14:textId="77777777" w:rsidR="00F50BBD" w:rsidRDefault="00F50BBD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276"/>
      <w:gridCol w:w="2389"/>
      <w:gridCol w:w="2234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AD29A71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16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0AD47259" w:rsidR="00C05C5A" w:rsidRDefault="00565D01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1333716A" wp14:editId="696AE8FB">
                <wp:extent cx="790575" cy="344677"/>
                <wp:effectExtent l="0" t="0" r="0" b="0"/>
                <wp:docPr id="160513306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10" cy="36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5D96267"/>
    <w:multiLevelType w:val="hybridMultilevel"/>
    <w:tmpl w:val="9172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53EB9"/>
    <w:multiLevelType w:val="hybridMultilevel"/>
    <w:tmpl w:val="72581D8A"/>
    <w:lvl w:ilvl="0" w:tplc="3296F7A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38769E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2" w:tplc="0DCEF244">
      <w:numFmt w:val="bullet"/>
      <w:lvlText w:val="•"/>
      <w:lvlJc w:val="left"/>
      <w:pPr>
        <w:ind w:left="3041" w:hanging="360"/>
      </w:pPr>
      <w:rPr>
        <w:lang w:val="it-IT" w:eastAsia="en-US" w:bidi="ar-SA"/>
      </w:rPr>
    </w:lvl>
    <w:lvl w:ilvl="3" w:tplc="A70E4A4E">
      <w:numFmt w:val="bullet"/>
      <w:lvlText w:val="•"/>
      <w:lvlJc w:val="left"/>
      <w:pPr>
        <w:ind w:left="4001" w:hanging="360"/>
      </w:pPr>
      <w:rPr>
        <w:lang w:val="it-IT" w:eastAsia="en-US" w:bidi="ar-SA"/>
      </w:rPr>
    </w:lvl>
    <w:lvl w:ilvl="4" w:tplc="FDECE2AE">
      <w:numFmt w:val="bullet"/>
      <w:lvlText w:val="•"/>
      <w:lvlJc w:val="left"/>
      <w:pPr>
        <w:ind w:left="4962" w:hanging="360"/>
      </w:pPr>
      <w:rPr>
        <w:lang w:val="it-IT" w:eastAsia="en-US" w:bidi="ar-SA"/>
      </w:rPr>
    </w:lvl>
    <w:lvl w:ilvl="5" w:tplc="EC144E50">
      <w:numFmt w:val="bullet"/>
      <w:lvlText w:val="•"/>
      <w:lvlJc w:val="left"/>
      <w:pPr>
        <w:ind w:left="5923" w:hanging="360"/>
      </w:pPr>
      <w:rPr>
        <w:lang w:val="it-IT" w:eastAsia="en-US" w:bidi="ar-SA"/>
      </w:rPr>
    </w:lvl>
    <w:lvl w:ilvl="6" w:tplc="AF62DF46">
      <w:numFmt w:val="bullet"/>
      <w:lvlText w:val="•"/>
      <w:lvlJc w:val="left"/>
      <w:pPr>
        <w:ind w:left="6883" w:hanging="360"/>
      </w:pPr>
      <w:rPr>
        <w:lang w:val="it-IT" w:eastAsia="en-US" w:bidi="ar-SA"/>
      </w:rPr>
    </w:lvl>
    <w:lvl w:ilvl="7" w:tplc="0234C9CC">
      <w:numFmt w:val="bullet"/>
      <w:lvlText w:val="•"/>
      <w:lvlJc w:val="left"/>
      <w:pPr>
        <w:ind w:left="7844" w:hanging="360"/>
      </w:pPr>
      <w:rPr>
        <w:lang w:val="it-IT" w:eastAsia="en-US" w:bidi="ar-SA"/>
      </w:rPr>
    </w:lvl>
    <w:lvl w:ilvl="8" w:tplc="3020C826">
      <w:numFmt w:val="bullet"/>
      <w:lvlText w:val="•"/>
      <w:lvlJc w:val="left"/>
      <w:pPr>
        <w:ind w:left="8805" w:hanging="360"/>
      </w:pPr>
      <w:rPr>
        <w:lang w:val="it-IT" w:eastAsia="en-US" w:bidi="ar-SA"/>
      </w:rPr>
    </w:lvl>
  </w:abstractNum>
  <w:abstractNum w:abstractNumId="23" w15:restartNumberingAfterBreak="0">
    <w:nsid w:val="27B74BAF"/>
    <w:multiLevelType w:val="hybridMultilevel"/>
    <w:tmpl w:val="650CE6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A5FE2"/>
    <w:multiLevelType w:val="hybridMultilevel"/>
    <w:tmpl w:val="995029EE"/>
    <w:lvl w:ilvl="0" w:tplc="D1706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337C9"/>
    <w:multiLevelType w:val="hybridMultilevel"/>
    <w:tmpl w:val="42087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9531E"/>
    <w:multiLevelType w:val="hybridMultilevel"/>
    <w:tmpl w:val="C172A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74607"/>
    <w:multiLevelType w:val="hybridMultilevel"/>
    <w:tmpl w:val="5DE44742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1CE8"/>
    <w:multiLevelType w:val="hybridMultilevel"/>
    <w:tmpl w:val="095EDA5C"/>
    <w:lvl w:ilvl="0" w:tplc="4C0AA4C0">
      <w:start w:val="6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C7BD2"/>
    <w:multiLevelType w:val="hybridMultilevel"/>
    <w:tmpl w:val="1A0231BC"/>
    <w:lvl w:ilvl="0" w:tplc="F51027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B5D61"/>
    <w:multiLevelType w:val="hybridMultilevel"/>
    <w:tmpl w:val="33B86CA8"/>
    <w:lvl w:ilvl="0" w:tplc="CDF4AB46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690862E">
      <w:numFmt w:val="bullet"/>
      <w:lvlText w:val="•"/>
      <w:lvlJc w:val="left"/>
      <w:pPr>
        <w:ind w:left="1793" w:hanging="360"/>
      </w:pPr>
      <w:rPr>
        <w:lang w:val="it-IT" w:eastAsia="en-US" w:bidi="ar-SA"/>
      </w:rPr>
    </w:lvl>
    <w:lvl w:ilvl="2" w:tplc="194E05CA">
      <w:numFmt w:val="bullet"/>
      <w:lvlText w:val="•"/>
      <w:lvlJc w:val="left"/>
      <w:pPr>
        <w:ind w:left="2746" w:hanging="360"/>
      </w:pPr>
      <w:rPr>
        <w:lang w:val="it-IT" w:eastAsia="en-US" w:bidi="ar-SA"/>
      </w:rPr>
    </w:lvl>
    <w:lvl w:ilvl="3" w:tplc="95601288">
      <w:numFmt w:val="bullet"/>
      <w:lvlText w:val="•"/>
      <w:lvlJc w:val="left"/>
      <w:pPr>
        <w:ind w:left="3699" w:hanging="360"/>
      </w:pPr>
      <w:rPr>
        <w:lang w:val="it-IT" w:eastAsia="en-US" w:bidi="ar-SA"/>
      </w:rPr>
    </w:lvl>
    <w:lvl w:ilvl="4" w:tplc="3B2A3114">
      <w:numFmt w:val="bullet"/>
      <w:lvlText w:val="•"/>
      <w:lvlJc w:val="left"/>
      <w:pPr>
        <w:ind w:left="4652" w:hanging="360"/>
      </w:pPr>
      <w:rPr>
        <w:lang w:val="it-IT" w:eastAsia="en-US" w:bidi="ar-SA"/>
      </w:rPr>
    </w:lvl>
    <w:lvl w:ilvl="5" w:tplc="316A3E8A">
      <w:numFmt w:val="bullet"/>
      <w:lvlText w:val="•"/>
      <w:lvlJc w:val="left"/>
      <w:pPr>
        <w:ind w:left="5605" w:hanging="360"/>
      </w:pPr>
      <w:rPr>
        <w:lang w:val="it-IT" w:eastAsia="en-US" w:bidi="ar-SA"/>
      </w:rPr>
    </w:lvl>
    <w:lvl w:ilvl="6" w:tplc="BA48F68C">
      <w:numFmt w:val="bullet"/>
      <w:lvlText w:val="•"/>
      <w:lvlJc w:val="left"/>
      <w:pPr>
        <w:ind w:left="6558" w:hanging="360"/>
      </w:pPr>
      <w:rPr>
        <w:lang w:val="it-IT" w:eastAsia="en-US" w:bidi="ar-SA"/>
      </w:rPr>
    </w:lvl>
    <w:lvl w:ilvl="7" w:tplc="234EE44E">
      <w:numFmt w:val="bullet"/>
      <w:lvlText w:val="•"/>
      <w:lvlJc w:val="left"/>
      <w:pPr>
        <w:ind w:left="7511" w:hanging="360"/>
      </w:pPr>
      <w:rPr>
        <w:lang w:val="it-IT" w:eastAsia="en-US" w:bidi="ar-SA"/>
      </w:rPr>
    </w:lvl>
    <w:lvl w:ilvl="8" w:tplc="3C6ED8F8">
      <w:numFmt w:val="bullet"/>
      <w:lvlText w:val="•"/>
      <w:lvlJc w:val="left"/>
      <w:pPr>
        <w:ind w:left="8464" w:hanging="360"/>
      </w:pPr>
      <w:rPr>
        <w:lang w:val="it-IT" w:eastAsia="en-US" w:bidi="ar-SA"/>
      </w:rPr>
    </w:lvl>
  </w:abstractNum>
  <w:abstractNum w:abstractNumId="31" w15:restartNumberingAfterBreak="0">
    <w:nsid w:val="673701A2"/>
    <w:multiLevelType w:val="hybridMultilevel"/>
    <w:tmpl w:val="A62698B0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770AC"/>
    <w:multiLevelType w:val="hybridMultilevel"/>
    <w:tmpl w:val="D186BD1A"/>
    <w:lvl w:ilvl="0" w:tplc="98E408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B5303"/>
    <w:multiLevelType w:val="hybridMultilevel"/>
    <w:tmpl w:val="A714223A"/>
    <w:lvl w:ilvl="0" w:tplc="4C0AA4C0">
      <w:start w:val="6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1875">
    <w:abstractNumId w:val="24"/>
  </w:num>
  <w:num w:numId="2" w16cid:durableId="1021131884">
    <w:abstractNumId w:val="19"/>
  </w:num>
  <w:num w:numId="3" w16cid:durableId="2133549242">
    <w:abstractNumId w:val="29"/>
  </w:num>
  <w:num w:numId="4" w16cid:durableId="1887136650">
    <w:abstractNumId w:val="31"/>
  </w:num>
  <w:num w:numId="5" w16cid:durableId="1455368619">
    <w:abstractNumId w:val="27"/>
  </w:num>
  <w:num w:numId="6" w16cid:durableId="1345209418">
    <w:abstractNumId w:val="22"/>
  </w:num>
  <w:num w:numId="7" w16cid:durableId="457842421">
    <w:abstractNumId w:val="28"/>
  </w:num>
  <w:num w:numId="8" w16cid:durableId="367530033">
    <w:abstractNumId w:val="33"/>
  </w:num>
  <w:num w:numId="9" w16cid:durableId="813639715">
    <w:abstractNumId w:val="25"/>
  </w:num>
  <w:num w:numId="10" w16cid:durableId="1845391216">
    <w:abstractNumId w:val="32"/>
  </w:num>
  <w:num w:numId="11" w16cid:durableId="1719470209">
    <w:abstractNumId w:val="30"/>
  </w:num>
  <w:num w:numId="12" w16cid:durableId="236716908">
    <w:abstractNumId w:val="26"/>
  </w:num>
  <w:num w:numId="13" w16cid:durableId="175073427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4B9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466"/>
    <w:rsid w:val="00072917"/>
    <w:rsid w:val="00075A41"/>
    <w:rsid w:val="00076CB3"/>
    <w:rsid w:val="00076EFC"/>
    <w:rsid w:val="00080C68"/>
    <w:rsid w:val="000816C5"/>
    <w:rsid w:val="000817DF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3F4"/>
    <w:rsid w:val="0009650F"/>
    <w:rsid w:val="00097D53"/>
    <w:rsid w:val="000A0135"/>
    <w:rsid w:val="000A124D"/>
    <w:rsid w:val="000A2846"/>
    <w:rsid w:val="000A32F5"/>
    <w:rsid w:val="000A4530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B7E85"/>
    <w:rsid w:val="000C0021"/>
    <w:rsid w:val="000C055C"/>
    <w:rsid w:val="000C0BA2"/>
    <w:rsid w:val="000C0C73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6E1A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6371"/>
    <w:rsid w:val="000F71BE"/>
    <w:rsid w:val="0010069A"/>
    <w:rsid w:val="00102077"/>
    <w:rsid w:val="00102137"/>
    <w:rsid w:val="00102450"/>
    <w:rsid w:val="0010267A"/>
    <w:rsid w:val="001053E6"/>
    <w:rsid w:val="00105928"/>
    <w:rsid w:val="00105E6C"/>
    <w:rsid w:val="0010689C"/>
    <w:rsid w:val="001131DB"/>
    <w:rsid w:val="00114871"/>
    <w:rsid w:val="00117E6B"/>
    <w:rsid w:val="00120034"/>
    <w:rsid w:val="001209AF"/>
    <w:rsid w:val="0012243C"/>
    <w:rsid w:val="00123781"/>
    <w:rsid w:val="00125712"/>
    <w:rsid w:val="0012601E"/>
    <w:rsid w:val="001302C9"/>
    <w:rsid w:val="00131E6C"/>
    <w:rsid w:val="00134E62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55A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15E"/>
    <w:rsid w:val="001B12D1"/>
    <w:rsid w:val="001B14A8"/>
    <w:rsid w:val="001B34C8"/>
    <w:rsid w:val="001B396B"/>
    <w:rsid w:val="001B4D21"/>
    <w:rsid w:val="001B7C61"/>
    <w:rsid w:val="001C0F25"/>
    <w:rsid w:val="001C1D97"/>
    <w:rsid w:val="001C6884"/>
    <w:rsid w:val="001C7129"/>
    <w:rsid w:val="001C723A"/>
    <w:rsid w:val="001C783F"/>
    <w:rsid w:val="001C789C"/>
    <w:rsid w:val="001D382D"/>
    <w:rsid w:val="001D3D99"/>
    <w:rsid w:val="001D400C"/>
    <w:rsid w:val="001D49D6"/>
    <w:rsid w:val="001D52FE"/>
    <w:rsid w:val="001D5301"/>
    <w:rsid w:val="001D56FF"/>
    <w:rsid w:val="001D7D02"/>
    <w:rsid w:val="001E1A3A"/>
    <w:rsid w:val="001E1B2F"/>
    <w:rsid w:val="001E1D0E"/>
    <w:rsid w:val="001E1DB3"/>
    <w:rsid w:val="001E42B3"/>
    <w:rsid w:val="001E4DF8"/>
    <w:rsid w:val="001E5096"/>
    <w:rsid w:val="001E64C4"/>
    <w:rsid w:val="001E6D0C"/>
    <w:rsid w:val="001E7B14"/>
    <w:rsid w:val="001F094E"/>
    <w:rsid w:val="001F0A20"/>
    <w:rsid w:val="001F0A90"/>
    <w:rsid w:val="001F125F"/>
    <w:rsid w:val="001F1CA8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099D"/>
    <w:rsid w:val="00213693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3D3C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B95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6C2"/>
    <w:rsid w:val="00277DDA"/>
    <w:rsid w:val="00280B56"/>
    <w:rsid w:val="00280F2C"/>
    <w:rsid w:val="0028107C"/>
    <w:rsid w:val="002816F1"/>
    <w:rsid w:val="00281E56"/>
    <w:rsid w:val="00281EEF"/>
    <w:rsid w:val="00282588"/>
    <w:rsid w:val="00284912"/>
    <w:rsid w:val="00285038"/>
    <w:rsid w:val="002851A5"/>
    <w:rsid w:val="002867C4"/>
    <w:rsid w:val="002872CB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1147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885"/>
    <w:rsid w:val="002B1AD4"/>
    <w:rsid w:val="002B1F2C"/>
    <w:rsid w:val="002B2EFF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C791F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16821"/>
    <w:rsid w:val="0032016C"/>
    <w:rsid w:val="003212C6"/>
    <w:rsid w:val="00322AD9"/>
    <w:rsid w:val="0032506D"/>
    <w:rsid w:val="00331895"/>
    <w:rsid w:val="003323E5"/>
    <w:rsid w:val="00332A6C"/>
    <w:rsid w:val="00332D4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4E3"/>
    <w:rsid w:val="0035664F"/>
    <w:rsid w:val="0035666C"/>
    <w:rsid w:val="003568E8"/>
    <w:rsid w:val="0035799A"/>
    <w:rsid w:val="0036209D"/>
    <w:rsid w:val="00362815"/>
    <w:rsid w:val="0036355A"/>
    <w:rsid w:val="00367C00"/>
    <w:rsid w:val="003702C7"/>
    <w:rsid w:val="003706C0"/>
    <w:rsid w:val="00370927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06C4"/>
    <w:rsid w:val="003B17F8"/>
    <w:rsid w:val="003B1E72"/>
    <w:rsid w:val="003B2C4D"/>
    <w:rsid w:val="003B3324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5A5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265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4D39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0B6E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79E"/>
    <w:rsid w:val="00434832"/>
    <w:rsid w:val="0043494B"/>
    <w:rsid w:val="004370EF"/>
    <w:rsid w:val="00437AB0"/>
    <w:rsid w:val="00441539"/>
    <w:rsid w:val="004418C4"/>
    <w:rsid w:val="00441DC1"/>
    <w:rsid w:val="004421F7"/>
    <w:rsid w:val="00442C84"/>
    <w:rsid w:val="0044434A"/>
    <w:rsid w:val="00444CFC"/>
    <w:rsid w:val="0044523A"/>
    <w:rsid w:val="0044768B"/>
    <w:rsid w:val="00450049"/>
    <w:rsid w:val="00450BC0"/>
    <w:rsid w:val="00450EEE"/>
    <w:rsid w:val="00452FC0"/>
    <w:rsid w:val="0045339E"/>
    <w:rsid w:val="00454480"/>
    <w:rsid w:val="00455B5B"/>
    <w:rsid w:val="00456ED4"/>
    <w:rsid w:val="00457B2C"/>
    <w:rsid w:val="00457B68"/>
    <w:rsid w:val="00457C66"/>
    <w:rsid w:val="0046028D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6CB"/>
    <w:rsid w:val="0048083B"/>
    <w:rsid w:val="00480A81"/>
    <w:rsid w:val="004853F2"/>
    <w:rsid w:val="00485B05"/>
    <w:rsid w:val="004877C7"/>
    <w:rsid w:val="004903F0"/>
    <w:rsid w:val="0049046B"/>
    <w:rsid w:val="004907BF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0C50"/>
    <w:rsid w:val="004A1C48"/>
    <w:rsid w:val="004A1E93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4F5C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464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D21"/>
    <w:rsid w:val="004E1A91"/>
    <w:rsid w:val="004E1DAF"/>
    <w:rsid w:val="004E5EC8"/>
    <w:rsid w:val="004E6599"/>
    <w:rsid w:val="004E6B5E"/>
    <w:rsid w:val="004F025B"/>
    <w:rsid w:val="004F0C9A"/>
    <w:rsid w:val="004F0C9D"/>
    <w:rsid w:val="004F0D2A"/>
    <w:rsid w:val="004F2C26"/>
    <w:rsid w:val="004F2FD0"/>
    <w:rsid w:val="004F3D13"/>
    <w:rsid w:val="004F5D27"/>
    <w:rsid w:val="004F7D60"/>
    <w:rsid w:val="005010CE"/>
    <w:rsid w:val="005012B8"/>
    <w:rsid w:val="00502AC2"/>
    <w:rsid w:val="00502D7F"/>
    <w:rsid w:val="00503166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1E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54E7"/>
    <w:rsid w:val="00546C2A"/>
    <w:rsid w:val="00547080"/>
    <w:rsid w:val="0054771E"/>
    <w:rsid w:val="00547B74"/>
    <w:rsid w:val="00550042"/>
    <w:rsid w:val="00550461"/>
    <w:rsid w:val="00551516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5D01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77E9B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67D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0E98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A78"/>
    <w:rsid w:val="005B3D8D"/>
    <w:rsid w:val="005B47F4"/>
    <w:rsid w:val="005B643F"/>
    <w:rsid w:val="005C1E79"/>
    <w:rsid w:val="005C312B"/>
    <w:rsid w:val="005C3A01"/>
    <w:rsid w:val="005C3CAC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816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183"/>
    <w:rsid w:val="00606512"/>
    <w:rsid w:val="00606760"/>
    <w:rsid w:val="00607B51"/>
    <w:rsid w:val="00611587"/>
    <w:rsid w:val="00612799"/>
    <w:rsid w:val="006127EB"/>
    <w:rsid w:val="0061672C"/>
    <w:rsid w:val="00616A8F"/>
    <w:rsid w:val="0061730B"/>
    <w:rsid w:val="00621AAB"/>
    <w:rsid w:val="00622FE6"/>
    <w:rsid w:val="0062357C"/>
    <w:rsid w:val="00627308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7B7"/>
    <w:rsid w:val="00645A4D"/>
    <w:rsid w:val="0064664B"/>
    <w:rsid w:val="0065080D"/>
    <w:rsid w:val="00650939"/>
    <w:rsid w:val="00652132"/>
    <w:rsid w:val="00654F88"/>
    <w:rsid w:val="006552C5"/>
    <w:rsid w:val="00656A18"/>
    <w:rsid w:val="00657097"/>
    <w:rsid w:val="00657A07"/>
    <w:rsid w:val="00657FBE"/>
    <w:rsid w:val="0066011E"/>
    <w:rsid w:val="006601DD"/>
    <w:rsid w:val="00661E0A"/>
    <w:rsid w:val="00662B3B"/>
    <w:rsid w:val="00663D8F"/>
    <w:rsid w:val="00664278"/>
    <w:rsid w:val="0066506E"/>
    <w:rsid w:val="0066531B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11E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196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6B24"/>
    <w:rsid w:val="006B7895"/>
    <w:rsid w:val="006B7BB7"/>
    <w:rsid w:val="006B7CE1"/>
    <w:rsid w:val="006C0971"/>
    <w:rsid w:val="006C0B16"/>
    <w:rsid w:val="006C1472"/>
    <w:rsid w:val="006C483C"/>
    <w:rsid w:val="006C506A"/>
    <w:rsid w:val="006C5AC9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5B7E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5FDF"/>
    <w:rsid w:val="007162AE"/>
    <w:rsid w:val="0071741D"/>
    <w:rsid w:val="007214F7"/>
    <w:rsid w:val="00723926"/>
    <w:rsid w:val="00724533"/>
    <w:rsid w:val="00724F8B"/>
    <w:rsid w:val="00725712"/>
    <w:rsid w:val="00726B3B"/>
    <w:rsid w:val="00726F36"/>
    <w:rsid w:val="00727198"/>
    <w:rsid w:val="007271CC"/>
    <w:rsid w:val="00727347"/>
    <w:rsid w:val="00730872"/>
    <w:rsid w:val="00730E4A"/>
    <w:rsid w:val="0073219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1A07"/>
    <w:rsid w:val="00741B14"/>
    <w:rsid w:val="007427B1"/>
    <w:rsid w:val="00743214"/>
    <w:rsid w:val="00744280"/>
    <w:rsid w:val="0074479B"/>
    <w:rsid w:val="0074612F"/>
    <w:rsid w:val="007465B3"/>
    <w:rsid w:val="007465E5"/>
    <w:rsid w:val="00746EB6"/>
    <w:rsid w:val="007473C0"/>
    <w:rsid w:val="007507F2"/>
    <w:rsid w:val="00750F2D"/>
    <w:rsid w:val="00752861"/>
    <w:rsid w:val="00753CC0"/>
    <w:rsid w:val="00754362"/>
    <w:rsid w:val="00754D46"/>
    <w:rsid w:val="007559A0"/>
    <w:rsid w:val="00755C0F"/>
    <w:rsid w:val="00755D38"/>
    <w:rsid w:val="007568E4"/>
    <w:rsid w:val="00757423"/>
    <w:rsid w:val="0076071A"/>
    <w:rsid w:val="00760C82"/>
    <w:rsid w:val="00761971"/>
    <w:rsid w:val="0076289E"/>
    <w:rsid w:val="007630D5"/>
    <w:rsid w:val="00766352"/>
    <w:rsid w:val="007673E1"/>
    <w:rsid w:val="0077100C"/>
    <w:rsid w:val="007711AE"/>
    <w:rsid w:val="00773BAB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3D17"/>
    <w:rsid w:val="007A479E"/>
    <w:rsid w:val="007A50E9"/>
    <w:rsid w:val="007B02A0"/>
    <w:rsid w:val="007B035B"/>
    <w:rsid w:val="007B0E8C"/>
    <w:rsid w:val="007B17F7"/>
    <w:rsid w:val="007B19E7"/>
    <w:rsid w:val="007B6192"/>
    <w:rsid w:val="007B6C9E"/>
    <w:rsid w:val="007B777A"/>
    <w:rsid w:val="007C1A3C"/>
    <w:rsid w:val="007C1DC5"/>
    <w:rsid w:val="007C2C89"/>
    <w:rsid w:val="007C33DD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452A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4FC1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29BD"/>
    <w:rsid w:val="00824C39"/>
    <w:rsid w:val="008258FB"/>
    <w:rsid w:val="00825D20"/>
    <w:rsid w:val="00825D2F"/>
    <w:rsid w:val="00827BE3"/>
    <w:rsid w:val="00827D6D"/>
    <w:rsid w:val="008307BB"/>
    <w:rsid w:val="00830CDC"/>
    <w:rsid w:val="0083184A"/>
    <w:rsid w:val="00831E9C"/>
    <w:rsid w:val="008327BB"/>
    <w:rsid w:val="00832C53"/>
    <w:rsid w:val="008338F7"/>
    <w:rsid w:val="00834FD5"/>
    <w:rsid w:val="008355F9"/>
    <w:rsid w:val="00835E4A"/>
    <w:rsid w:val="0083679D"/>
    <w:rsid w:val="0083720C"/>
    <w:rsid w:val="0084013D"/>
    <w:rsid w:val="00843815"/>
    <w:rsid w:val="008439FF"/>
    <w:rsid w:val="00843DB9"/>
    <w:rsid w:val="00843E2F"/>
    <w:rsid w:val="00843E69"/>
    <w:rsid w:val="00846E7B"/>
    <w:rsid w:val="008479C2"/>
    <w:rsid w:val="00847CA8"/>
    <w:rsid w:val="00850942"/>
    <w:rsid w:val="00851BC6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0C82"/>
    <w:rsid w:val="00882D4B"/>
    <w:rsid w:val="00882E6F"/>
    <w:rsid w:val="008851C0"/>
    <w:rsid w:val="00885BB5"/>
    <w:rsid w:val="0088600D"/>
    <w:rsid w:val="0088620D"/>
    <w:rsid w:val="00886B02"/>
    <w:rsid w:val="00886FF8"/>
    <w:rsid w:val="00887804"/>
    <w:rsid w:val="00887B9C"/>
    <w:rsid w:val="00892BE5"/>
    <w:rsid w:val="00893314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0DC3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C7C0D"/>
    <w:rsid w:val="008D0375"/>
    <w:rsid w:val="008D0D20"/>
    <w:rsid w:val="008D168B"/>
    <w:rsid w:val="008D1B35"/>
    <w:rsid w:val="008D1E21"/>
    <w:rsid w:val="008D366D"/>
    <w:rsid w:val="008D3F32"/>
    <w:rsid w:val="008D4AAF"/>
    <w:rsid w:val="008D61C9"/>
    <w:rsid w:val="008D66BC"/>
    <w:rsid w:val="008D7D96"/>
    <w:rsid w:val="008E2316"/>
    <w:rsid w:val="008E27E0"/>
    <w:rsid w:val="008E2BC3"/>
    <w:rsid w:val="008E582A"/>
    <w:rsid w:val="008E60E3"/>
    <w:rsid w:val="008E6F34"/>
    <w:rsid w:val="008F11DF"/>
    <w:rsid w:val="008F4124"/>
    <w:rsid w:val="008F5F16"/>
    <w:rsid w:val="008F6D26"/>
    <w:rsid w:val="008F717C"/>
    <w:rsid w:val="008F72BA"/>
    <w:rsid w:val="009010FF"/>
    <w:rsid w:val="0090194B"/>
    <w:rsid w:val="00902A02"/>
    <w:rsid w:val="00902FBC"/>
    <w:rsid w:val="00903590"/>
    <w:rsid w:val="00903C5E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4FA2"/>
    <w:rsid w:val="009155FA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5BF7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2DFD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06A6"/>
    <w:rsid w:val="00951CF0"/>
    <w:rsid w:val="00951FAB"/>
    <w:rsid w:val="00953156"/>
    <w:rsid w:val="0095593E"/>
    <w:rsid w:val="00956047"/>
    <w:rsid w:val="00956D2E"/>
    <w:rsid w:val="00961227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3B25"/>
    <w:rsid w:val="00974621"/>
    <w:rsid w:val="00977513"/>
    <w:rsid w:val="0098032D"/>
    <w:rsid w:val="009843B8"/>
    <w:rsid w:val="0098539F"/>
    <w:rsid w:val="00987BEC"/>
    <w:rsid w:val="009908BA"/>
    <w:rsid w:val="009909DB"/>
    <w:rsid w:val="0099334B"/>
    <w:rsid w:val="009937E9"/>
    <w:rsid w:val="0099467C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2B81"/>
    <w:rsid w:val="009C3D9C"/>
    <w:rsid w:val="009C4248"/>
    <w:rsid w:val="009C4917"/>
    <w:rsid w:val="009C57AD"/>
    <w:rsid w:val="009C744F"/>
    <w:rsid w:val="009C7605"/>
    <w:rsid w:val="009D1C30"/>
    <w:rsid w:val="009D29E1"/>
    <w:rsid w:val="009D2C52"/>
    <w:rsid w:val="009D2DB9"/>
    <w:rsid w:val="009D5633"/>
    <w:rsid w:val="009D60C7"/>
    <w:rsid w:val="009D6D38"/>
    <w:rsid w:val="009E00C3"/>
    <w:rsid w:val="009E0357"/>
    <w:rsid w:val="009E0FB8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704"/>
    <w:rsid w:val="00A02CA8"/>
    <w:rsid w:val="00A068A6"/>
    <w:rsid w:val="00A07A5A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17DC9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1C40"/>
    <w:rsid w:val="00A32B3A"/>
    <w:rsid w:val="00A334D0"/>
    <w:rsid w:val="00A351D3"/>
    <w:rsid w:val="00A35494"/>
    <w:rsid w:val="00A35703"/>
    <w:rsid w:val="00A35B06"/>
    <w:rsid w:val="00A35F30"/>
    <w:rsid w:val="00A36537"/>
    <w:rsid w:val="00A367A4"/>
    <w:rsid w:val="00A3680A"/>
    <w:rsid w:val="00A418A0"/>
    <w:rsid w:val="00A41BB3"/>
    <w:rsid w:val="00A41EC7"/>
    <w:rsid w:val="00A42496"/>
    <w:rsid w:val="00A42F40"/>
    <w:rsid w:val="00A430C6"/>
    <w:rsid w:val="00A44D84"/>
    <w:rsid w:val="00A466D6"/>
    <w:rsid w:val="00A46799"/>
    <w:rsid w:val="00A4764D"/>
    <w:rsid w:val="00A47A2E"/>
    <w:rsid w:val="00A514F4"/>
    <w:rsid w:val="00A51749"/>
    <w:rsid w:val="00A52181"/>
    <w:rsid w:val="00A53DFD"/>
    <w:rsid w:val="00A545CD"/>
    <w:rsid w:val="00A57F52"/>
    <w:rsid w:val="00A60DF4"/>
    <w:rsid w:val="00A61436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37D"/>
    <w:rsid w:val="00A75D53"/>
    <w:rsid w:val="00A76D4E"/>
    <w:rsid w:val="00A76FA7"/>
    <w:rsid w:val="00A77255"/>
    <w:rsid w:val="00A772E0"/>
    <w:rsid w:val="00A7771F"/>
    <w:rsid w:val="00A77A30"/>
    <w:rsid w:val="00A80E77"/>
    <w:rsid w:val="00A822F4"/>
    <w:rsid w:val="00A827E2"/>
    <w:rsid w:val="00A83C1E"/>
    <w:rsid w:val="00A842A9"/>
    <w:rsid w:val="00A8501D"/>
    <w:rsid w:val="00A85C37"/>
    <w:rsid w:val="00A866D2"/>
    <w:rsid w:val="00A8717C"/>
    <w:rsid w:val="00A879C0"/>
    <w:rsid w:val="00A87C5D"/>
    <w:rsid w:val="00A914F9"/>
    <w:rsid w:val="00A918B3"/>
    <w:rsid w:val="00A929D7"/>
    <w:rsid w:val="00A9319F"/>
    <w:rsid w:val="00A939D1"/>
    <w:rsid w:val="00A93CB6"/>
    <w:rsid w:val="00A948D0"/>
    <w:rsid w:val="00A957B2"/>
    <w:rsid w:val="00A96579"/>
    <w:rsid w:val="00A96FE1"/>
    <w:rsid w:val="00A97852"/>
    <w:rsid w:val="00AA16F7"/>
    <w:rsid w:val="00AA1B29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1649"/>
    <w:rsid w:val="00AB19D9"/>
    <w:rsid w:val="00AB26B6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5DC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6E40"/>
    <w:rsid w:val="00B276B6"/>
    <w:rsid w:val="00B30433"/>
    <w:rsid w:val="00B3168F"/>
    <w:rsid w:val="00B322A5"/>
    <w:rsid w:val="00B344B1"/>
    <w:rsid w:val="00B348EB"/>
    <w:rsid w:val="00B367E6"/>
    <w:rsid w:val="00B36FC5"/>
    <w:rsid w:val="00B3772D"/>
    <w:rsid w:val="00B402B4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34A"/>
    <w:rsid w:val="00B90BAD"/>
    <w:rsid w:val="00B95A4B"/>
    <w:rsid w:val="00B9706F"/>
    <w:rsid w:val="00B97CDA"/>
    <w:rsid w:val="00BA1FD6"/>
    <w:rsid w:val="00BA2425"/>
    <w:rsid w:val="00BA47EC"/>
    <w:rsid w:val="00BA5B0D"/>
    <w:rsid w:val="00BA6410"/>
    <w:rsid w:val="00BB178D"/>
    <w:rsid w:val="00BB206A"/>
    <w:rsid w:val="00BB2183"/>
    <w:rsid w:val="00BB4BAB"/>
    <w:rsid w:val="00BB53A4"/>
    <w:rsid w:val="00BB5A8D"/>
    <w:rsid w:val="00BC00F5"/>
    <w:rsid w:val="00BC019F"/>
    <w:rsid w:val="00BC03D5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E793B"/>
    <w:rsid w:val="00BF310A"/>
    <w:rsid w:val="00BF5136"/>
    <w:rsid w:val="00BF65CA"/>
    <w:rsid w:val="00BF7705"/>
    <w:rsid w:val="00C000F2"/>
    <w:rsid w:val="00C003F2"/>
    <w:rsid w:val="00C008EE"/>
    <w:rsid w:val="00C00F96"/>
    <w:rsid w:val="00C03ACB"/>
    <w:rsid w:val="00C04042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2DAA"/>
    <w:rsid w:val="00C33EE3"/>
    <w:rsid w:val="00C34932"/>
    <w:rsid w:val="00C354EB"/>
    <w:rsid w:val="00C35DD4"/>
    <w:rsid w:val="00C36BF1"/>
    <w:rsid w:val="00C37A36"/>
    <w:rsid w:val="00C41548"/>
    <w:rsid w:val="00C41857"/>
    <w:rsid w:val="00C4257E"/>
    <w:rsid w:val="00C4290C"/>
    <w:rsid w:val="00C45AE4"/>
    <w:rsid w:val="00C45D3E"/>
    <w:rsid w:val="00C4633D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6C4C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203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4DE6"/>
    <w:rsid w:val="00C85139"/>
    <w:rsid w:val="00C9082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FA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51A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D6D91"/>
    <w:rsid w:val="00CE18F0"/>
    <w:rsid w:val="00CE2901"/>
    <w:rsid w:val="00CE33D2"/>
    <w:rsid w:val="00CE448E"/>
    <w:rsid w:val="00CE563E"/>
    <w:rsid w:val="00CE5BEC"/>
    <w:rsid w:val="00CE6134"/>
    <w:rsid w:val="00CE7594"/>
    <w:rsid w:val="00CE7E13"/>
    <w:rsid w:val="00CF0DB0"/>
    <w:rsid w:val="00CF2845"/>
    <w:rsid w:val="00CF32AC"/>
    <w:rsid w:val="00CF385E"/>
    <w:rsid w:val="00CF4A47"/>
    <w:rsid w:val="00CF4CAF"/>
    <w:rsid w:val="00CF5078"/>
    <w:rsid w:val="00CF5EE6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1B22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0E03"/>
    <w:rsid w:val="00D41262"/>
    <w:rsid w:val="00D420C1"/>
    <w:rsid w:val="00D432E7"/>
    <w:rsid w:val="00D43E8F"/>
    <w:rsid w:val="00D43FEA"/>
    <w:rsid w:val="00D46277"/>
    <w:rsid w:val="00D47A9A"/>
    <w:rsid w:val="00D507E9"/>
    <w:rsid w:val="00D50876"/>
    <w:rsid w:val="00D525F0"/>
    <w:rsid w:val="00D5492F"/>
    <w:rsid w:val="00D55291"/>
    <w:rsid w:val="00D56531"/>
    <w:rsid w:val="00D570D9"/>
    <w:rsid w:val="00D57466"/>
    <w:rsid w:val="00D574B6"/>
    <w:rsid w:val="00D57640"/>
    <w:rsid w:val="00D60092"/>
    <w:rsid w:val="00D604C6"/>
    <w:rsid w:val="00D6496F"/>
    <w:rsid w:val="00D6732E"/>
    <w:rsid w:val="00D6738F"/>
    <w:rsid w:val="00D70F72"/>
    <w:rsid w:val="00D711C9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2F52"/>
    <w:rsid w:val="00D83379"/>
    <w:rsid w:val="00D843AF"/>
    <w:rsid w:val="00D8575B"/>
    <w:rsid w:val="00D86257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0F57"/>
    <w:rsid w:val="00DC1ECC"/>
    <w:rsid w:val="00DC3010"/>
    <w:rsid w:val="00DC30FA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76D"/>
    <w:rsid w:val="00DE3509"/>
    <w:rsid w:val="00DE3EAE"/>
    <w:rsid w:val="00DE58DC"/>
    <w:rsid w:val="00DF0F1B"/>
    <w:rsid w:val="00DF1048"/>
    <w:rsid w:val="00DF2A61"/>
    <w:rsid w:val="00DF2D1B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58B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29F0"/>
    <w:rsid w:val="00E15C72"/>
    <w:rsid w:val="00E16A0F"/>
    <w:rsid w:val="00E2099F"/>
    <w:rsid w:val="00E21226"/>
    <w:rsid w:val="00E2268D"/>
    <w:rsid w:val="00E232B0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6C9B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28A"/>
    <w:rsid w:val="00E50FDE"/>
    <w:rsid w:val="00E52667"/>
    <w:rsid w:val="00E53891"/>
    <w:rsid w:val="00E54A4B"/>
    <w:rsid w:val="00E54EFD"/>
    <w:rsid w:val="00E56761"/>
    <w:rsid w:val="00E56861"/>
    <w:rsid w:val="00E5704B"/>
    <w:rsid w:val="00E57464"/>
    <w:rsid w:val="00E57659"/>
    <w:rsid w:val="00E579A5"/>
    <w:rsid w:val="00E61878"/>
    <w:rsid w:val="00E63103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B14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661E"/>
    <w:rsid w:val="00E97314"/>
    <w:rsid w:val="00EA077E"/>
    <w:rsid w:val="00EA0B83"/>
    <w:rsid w:val="00EA2068"/>
    <w:rsid w:val="00EA25F7"/>
    <w:rsid w:val="00EA27FD"/>
    <w:rsid w:val="00EA2D36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2DE"/>
    <w:rsid w:val="00EB5429"/>
    <w:rsid w:val="00EB6296"/>
    <w:rsid w:val="00EB6A56"/>
    <w:rsid w:val="00EC01C7"/>
    <w:rsid w:val="00EC028D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0E7E"/>
    <w:rsid w:val="00EE28DE"/>
    <w:rsid w:val="00EE295C"/>
    <w:rsid w:val="00EE2E26"/>
    <w:rsid w:val="00EE4BD0"/>
    <w:rsid w:val="00EE5477"/>
    <w:rsid w:val="00EE5C47"/>
    <w:rsid w:val="00EE5F9A"/>
    <w:rsid w:val="00EF2F78"/>
    <w:rsid w:val="00EF4341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76C"/>
    <w:rsid w:val="00F27C86"/>
    <w:rsid w:val="00F3021D"/>
    <w:rsid w:val="00F304E3"/>
    <w:rsid w:val="00F3050E"/>
    <w:rsid w:val="00F30E11"/>
    <w:rsid w:val="00F31273"/>
    <w:rsid w:val="00F32206"/>
    <w:rsid w:val="00F32265"/>
    <w:rsid w:val="00F333A6"/>
    <w:rsid w:val="00F33C85"/>
    <w:rsid w:val="00F340C4"/>
    <w:rsid w:val="00F34D00"/>
    <w:rsid w:val="00F34E1B"/>
    <w:rsid w:val="00F35C09"/>
    <w:rsid w:val="00F35CBE"/>
    <w:rsid w:val="00F35E8E"/>
    <w:rsid w:val="00F364FE"/>
    <w:rsid w:val="00F3650E"/>
    <w:rsid w:val="00F36AE1"/>
    <w:rsid w:val="00F36C36"/>
    <w:rsid w:val="00F40B8C"/>
    <w:rsid w:val="00F4191E"/>
    <w:rsid w:val="00F41A0B"/>
    <w:rsid w:val="00F41C26"/>
    <w:rsid w:val="00F4314B"/>
    <w:rsid w:val="00F43938"/>
    <w:rsid w:val="00F44D38"/>
    <w:rsid w:val="00F4512B"/>
    <w:rsid w:val="00F4622E"/>
    <w:rsid w:val="00F46B14"/>
    <w:rsid w:val="00F47160"/>
    <w:rsid w:val="00F50BBD"/>
    <w:rsid w:val="00F50C71"/>
    <w:rsid w:val="00F50CE3"/>
    <w:rsid w:val="00F524E9"/>
    <w:rsid w:val="00F527DA"/>
    <w:rsid w:val="00F52CB2"/>
    <w:rsid w:val="00F537D0"/>
    <w:rsid w:val="00F53FE2"/>
    <w:rsid w:val="00F54D49"/>
    <w:rsid w:val="00F56000"/>
    <w:rsid w:val="00F576E7"/>
    <w:rsid w:val="00F577E9"/>
    <w:rsid w:val="00F57E51"/>
    <w:rsid w:val="00F60531"/>
    <w:rsid w:val="00F60757"/>
    <w:rsid w:val="00F61305"/>
    <w:rsid w:val="00F613C9"/>
    <w:rsid w:val="00F61519"/>
    <w:rsid w:val="00F61FAC"/>
    <w:rsid w:val="00F63D7A"/>
    <w:rsid w:val="00F640A7"/>
    <w:rsid w:val="00F64278"/>
    <w:rsid w:val="00F648C0"/>
    <w:rsid w:val="00F672B0"/>
    <w:rsid w:val="00F7010A"/>
    <w:rsid w:val="00F70BF3"/>
    <w:rsid w:val="00F72A7A"/>
    <w:rsid w:val="00F72FD5"/>
    <w:rsid w:val="00F73256"/>
    <w:rsid w:val="00F73487"/>
    <w:rsid w:val="00F73816"/>
    <w:rsid w:val="00F73BA6"/>
    <w:rsid w:val="00F73D80"/>
    <w:rsid w:val="00F75D54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1EE9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311B"/>
    <w:rsid w:val="00FB35FA"/>
    <w:rsid w:val="00FB4028"/>
    <w:rsid w:val="00FB6AA9"/>
    <w:rsid w:val="00FB6AFD"/>
    <w:rsid w:val="00FB76E0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6EAB"/>
    <w:rsid w:val="00FD76A2"/>
    <w:rsid w:val="00FE00FC"/>
    <w:rsid w:val="00FE017C"/>
    <w:rsid w:val="00FE17C9"/>
    <w:rsid w:val="00FE2903"/>
    <w:rsid w:val="00FE3EAF"/>
    <w:rsid w:val="00FE5E7E"/>
    <w:rsid w:val="00FE66A0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qFormat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B777A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F41A0B"/>
    <w:rPr>
      <w:rFonts w:ascii="Calibri" w:hAnsi="Calibri"/>
      <w:sz w:val="24"/>
      <w:szCs w:val="24"/>
    </w:rPr>
  </w:style>
  <w:style w:type="character" w:styleId="Testosegnaposto">
    <w:name w:val="Placeholder Text"/>
    <w:basedOn w:val="Carpredefinitoparagrafo"/>
    <w:uiPriority w:val="99"/>
    <w:unhideWhenUsed/>
    <w:rsid w:val="00B9034A"/>
    <w:rPr>
      <w:color w:val="808080"/>
    </w:rPr>
  </w:style>
  <w:style w:type="paragraph" w:customStyle="1" w:styleId="CorpoA">
    <w:name w:val="Corpo A"/>
    <w:rsid w:val="00480A8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  <w:rsid w:val="00480A81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Lucio Siano</cp:lastModifiedBy>
  <cp:revision>3</cp:revision>
  <cp:lastPrinted>2024-11-06T17:56:00Z</cp:lastPrinted>
  <dcterms:created xsi:type="dcterms:W3CDTF">2024-11-11T20:25:00Z</dcterms:created>
  <dcterms:modified xsi:type="dcterms:W3CDTF">2024-11-11T20:26:00Z</dcterms:modified>
</cp:coreProperties>
</file>