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BD16F1" w14:textId="77777777" w:rsidR="000471A1" w:rsidRPr="00A805B5" w:rsidRDefault="000471A1" w:rsidP="0061672C">
      <w:pPr>
        <w:rPr>
          <w:rFonts w:asciiTheme="minorHAnsi" w:hAnsiTheme="minorHAnsi" w:cstheme="minorHAnsi"/>
          <w:sz w:val="20"/>
          <w:szCs w:val="20"/>
        </w:rPr>
      </w:pPr>
    </w:p>
    <w:p w14:paraId="13466D8B" w14:textId="77777777" w:rsidR="0090742C" w:rsidRPr="0054298C" w:rsidRDefault="0090742C" w:rsidP="0090742C">
      <w:pPr>
        <w:autoSpaceDE w:val="0"/>
        <w:autoSpaceDN w:val="0"/>
        <w:adjustRightInd w:val="0"/>
        <w:ind w:left="5812"/>
        <w:jc w:val="center"/>
        <w:rPr>
          <w:color w:val="000000"/>
        </w:rPr>
      </w:pPr>
      <w:r w:rsidRPr="0054298C">
        <w:rPr>
          <w:color w:val="000000"/>
        </w:rPr>
        <w:t>Al Dirigente scolastico</w:t>
      </w:r>
    </w:p>
    <w:p w14:paraId="0FE51835" w14:textId="77777777" w:rsidR="0090742C" w:rsidRPr="0054298C" w:rsidRDefault="0090742C" w:rsidP="0090742C">
      <w:pPr>
        <w:autoSpaceDE w:val="0"/>
        <w:autoSpaceDN w:val="0"/>
        <w:adjustRightInd w:val="0"/>
        <w:ind w:left="5812"/>
        <w:jc w:val="center"/>
        <w:rPr>
          <w:rFonts w:ascii="TimesNewRomanPSMT" w:hAnsi="TimesNewRomanPSMT" w:cs="TimesNewRomanPSMT"/>
          <w:color w:val="000000"/>
        </w:rPr>
      </w:pPr>
      <w:r w:rsidRPr="0054298C">
        <w:rPr>
          <w:rFonts w:ascii="TimesNewRomanPSMT" w:hAnsi="TimesNewRomanPSMT" w:cs="TimesNewRomanPSMT"/>
          <w:color w:val="000000"/>
        </w:rPr>
        <w:t>del Liceo Scientifico Statale “</w:t>
      </w:r>
      <w:proofErr w:type="spellStart"/>
      <w:proofErr w:type="gramStart"/>
      <w:r w:rsidRPr="0054298C">
        <w:rPr>
          <w:rFonts w:ascii="TimesNewRomanPSMT" w:hAnsi="TimesNewRomanPSMT" w:cs="TimesNewRomanPSMT"/>
          <w:color w:val="000000"/>
        </w:rPr>
        <w:t>E.F</w:t>
      </w:r>
      <w:r w:rsidRPr="0054298C">
        <w:rPr>
          <w:color w:val="000000"/>
        </w:rPr>
        <w:t>ermi</w:t>
      </w:r>
      <w:proofErr w:type="spellEnd"/>
      <w:proofErr w:type="gramEnd"/>
      <w:r w:rsidRPr="0054298C">
        <w:rPr>
          <w:rFonts w:ascii="TimesNewRomanPSMT" w:hAnsi="TimesNewRomanPSMT" w:cs="TimesNewRomanPSMT"/>
          <w:color w:val="000000"/>
        </w:rPr>
        <w:t>”</w:t>
      </w:r>
    </w:p>
    <w:p w14:paraId="62DE7142" w14:textId="77777777" w:rsidR="0090742C" w:rsidRPr="0054298C" w:rsidRDefault="0090742C" w:rsidP="0090742C">
      <w:pPr>
        <w:autoSpaceDE w:val="0"/>
        <w:autoSpaceDN w:val="0"/>
        <w:adjustRightInd w:val="0"/>
        <w:ind w:left="5812"/>
        <w:jc w:val="center"/>
        <w:rPr>
          <w:color w:val="000000"/>
        </w:rPr>
      </w:pPr>
      <w:r w:rsidRPr="0054298C">
        <w:rPr>
          <w:color w:val="000000"/>
        </w:rPr>
        <w:t>di Aversa</w:t>
      </w:r>
    </w:p>
    <w:p w14:paraId="0AABE02C" w14:textId="77777777" w:rsidR="0090742C" w:rsidRPr="0054298C" w:rsidRDefault="0090742C" w:rsidP="0090742C">
      <w:pPr>
        <w:autoSpaceDE w:val="0"/>
        <w:autoSpaceDN w:val="0"/>
        <w:adjustRightInd w:val="0"/>
        <w:rPr>
          <w:b/>
          <w:bCs/>
          <w:color w:val="000000"/>
        </w:rPr>
      </w:pPr>
    </w:p>
    <w:p w14:paraId="7EC3C0BC" w14:textId="77777777" w:rsidR="0090742C" w:rsidRPr="0054298C" w:rsidRDefault="0090742C" w:rsidP="0090742C">
      <w:pPr>
        <w:autoSpaceDE w:val="0"/>
        <w:autoSpaceDN w:val="0"/>
        <w:adjustRightInd w:val="0"/>
        <w:rPr>
          <w:b/>
          <w:bCs/>
          <w:color w:val="000000"/>
        </w:rPr>
      </w:pPr>
      <w:r w:rsidRPr="0054298C">
        <w:rPr>
          <w:b/>
          <w:bCs/>
          <w:color w:val="000000"/>
        </w:rPr>
        <w:t>Oggetto: richiesta esonero tasse scolastiche per merito/reddito</w:t>
      </w:r>
    </w:p>
    <w:p w14:paraId="36C5FAD0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6433C39E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I sottoscritti</w:t>
      </w:r>
    </w:p>
    <w:p w14:paraId="30E47E3C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b/>
          <w:bCs/>
          <w:color w:val="000000"/>
        </w:rPr>
        <w:t xml:space="preserve">1. </w:t>
      </w:r>
      <w:r w:rsidRPr="0054298C">
        <w:rPr>
          <w:color w:val="000000"/>
        </w:rPr>
        <w:t xml:space="preserve">__________________________ nato/a </w:t>
      </w:r>
      <w:proofErr w:type="spellStart"/>
      <w:r w:rsidRPr="0054298C">
        <w:rPr>
          <w:color w:val="000000"/>
        </w:rPr>
        <w:t>a</w:t>
      </w:r>
      <w:proofErr w:type="spellEnd"/>
      <w:r w:rsidRPr="0054298C">
        <w:rPr>
          <w:color w:val="000000"/>
        </w:rPr>
        <w:t xml:space="preserve"> ________________________</w:t>
      </w:r>
      <w:proofErr w:type="gramStart"/>
      <w:r w:rsidRPr="0054298C">
        <w:rPr>
          <w:color w:val="000000"/>
        </w:rPr>
        <w:t>_(</w:t>
      </w:r>
      <w:proofErr w:type="gramEnd"/>
      <w:r w:rsidRPr="0054298C">
        <w:rPr>
          <w:color w:val="000000"/>
        </w:rPr>
        <w:t>____) il ____________</w:t>
      </w:r>
    </w:p>
    <w:p w14:paraId="48CB849C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residente a _______________</w:t>
      </w:r>
      <w:proofErr w:type="gramStart"/>
      <w:r w:rsidRPr="0054298C">
        <w:rPr>
          <w:color w:val="000000"/>
        </w:rPr>
        <w:t>_(</w:t>
      </w:r>
      <w:proofErr w:type="gramEnd"/>
      <w:r w:rsidRPr="0054298C">
        <w:rPr>
          <w:color w:val="000000"/>
        </w:rPr>
        <w:t>_____) via/piazza ________________________________ n. _____</w:t>
      </w:r>
    </w:p>
    <w:p w14:paraId="42AB3315" w14:textId="77777777" w:rsidR="0090742C" w:rsidRPr="0054298C" w:rsidRDefault="0090742C" w:rsidP="0090742C">
      <w:pPr>
        <w:autoSpaceDE w:val="0"/>
        <w:autoSpaceDN w:val="0"/>
        <w:adjustRightInd w:val="0"/>
      </w:pPr>
      <w:r w:rsidRPr="0054298C">
        <w:t>tel/cell.__________________________email_________________________________________________________</w:t>
      </w:r>
    </w:p>
    <w:p w14:paraId="3CD38160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b/>
          <w:bCs/>
          <w:color w:val="000000"/>
        </w:rPr>
        <w:t xml:space="preserve">2. </w:t>
      </w:r>
      <w:r w:rsidRPr="0054298C">
        <w:rPr>
          <w:color w:val="000000"/>
        </w:rPr>
        <w:t xml:space="preserve">__________________________ nato/a </w:t>
      </w:r>
      <w:proofErr w:type="spellStart"/>
      <w:r w:rsidRPr="0054298C">
        <w:rPr>
          <w:color w:val="000000"/>
        </w:rPr>
        <w:t>a</w:t>
      </w:r>
      <w:proofErr w:type="spellEnd"/>
      <w:r w:rsidRPr="0054298C">
        <w:rPr>
          <w:color w:val="000000"/>
        </w:rPr>
        <w:t xml:space="preserve"> ________________________</w:t>
      </w:r>
      <w:proofErr w:type="gramStart"/>
      <w:r w:rsidRPr="0054298C">
        <w:rPr>
          <w:color w:val="000000"/>
        </w:rPr>
        <w:t>_(</w:t>
      </w:r>
      <w:proofErr w:type="gramEnd"/>
      <w:r w:rsidRPr="0054298C">
        <w:rPr>
          <w:color w:val="000000"/>
        </w:rPr>
        <w:t>____) il ____________</w:t>
      </w:r>
    </w:p>
    <w:p w14:paraId="19170410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residente a ______________________</w:t>
      </w:r>
      <w:proofErr w:type="gramStart"/>
      <w:r w:rsidRPr="0054298C">
        <w:rPr>
          <w:color w:val="000000"/>
        </w:rPr>
        <w:t>_(</w:t>
      </w:r>
      <w:proofErr w:type="gramEnd"/>
      <w:r w:rsidRPr="0054298C">
        <w:rPr>
          <w:color w:val="000000"/>
        </w:rPr>
        <w:t>_____) via/piazza_________________________ n. _____</w:t>
      </w:r>
    </w:p>
    <w:p w14:paraId="23039888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proofErr w:type="spellStart"/>
      <w:r w:rsidRPr="0054298C">
        <w:rPr>
          <w:color w:val="000000"/>
        </w:rPr>
        <w:t>tel</w:t>
      </w:r>
      <w:proofErr w:type="spellEnd"/>
      <w:r w:rsidRPr="0054298C">
        <w:rPr>
          <w:color w:val="000000"/>
        </w:rPr>
        <w:t>/</w:t>
      </w:r>
      <w:proofErr w:type="spellStart"/>
      <w:r w:rsidRPr="0054298C">
        <w:rPr>
          <w:color w:val="000000"/>
        </w:rPr>
        <w:t>cell</w:t>
      </w:r>
      <w:proofErr w:type="spellEnd"/>
      <w:r w:rsidRPr="0054298C">
        <w:rPr>
          <w:color w:val="000000"/>
        </w:rPr>
        <w:t>._______________________________ email</w:t>
      </w:r>
      <w:r>
        <w:rPr>
          <w:color w:val="000000"/>
        </w:rPr>
        <w:t xml:space="preserve"> </w:t>
      </w:r>
      <w:r w:rsidRPr="0054298C">
        <w:rPr>
          <w:color w:val="000000"/>
        </w:rPr>
        <w:t>_____________________________________</w:t>
      </w:r>
    </w:p>
    <w:p w14:paraId="5BFF4E28" w14:textId="77777777" w:rsidR="0090742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6C662993" w14:textId="77777777" w:rsidR="0090742C" w:rsidRPr="0054298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4298C">
        <w:rPr>
          <w:color w:val="000000"/>
        </w:rPr>
        <w:t xml:space="preserve">in qualità di genitori esercenti la responsabilità genitoriale, di tutori ovvero di soggetti affidatari </w:t>
      </w:r>
      <w:r w:rsidRPr="0054298C">
        <w:rPr>
          <w:rFonts w:ascii="TimesNewRomanPSMT" w:hAnsi="TimesNewRomanPSMT" w:cs="TimesNewRomanPSMT"/>
          <w:color w:val="000000"/>
        </w:rPr>
        <w:t>dell’alunno/a</w:t>
      </w:r>
    </w:p>
    <w:p w14:paraId="2655CC76" w14:textId="77777777" w:rsidR="0090742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b/>
          <w:bCs/>
          <w:color w:val="000000"/>
        </w:rPr>
        <w:t>____________________________________</w:t>
      </w:r>
      <w:r w:rsidRPr="0054298C">
        <w:rPr>
          <w:color w:val="000000"/>
        </w:rPr>
        <w:t xml:space="preserve">nato/a </w:t>
      </w:r>
      <w:proofErr w:type="spellStart"/>
      <w:r w:rsidRPr="0054298C">
        <w:rPr>
          <w:color w:val="000000"/>
        </w:rPr>
        <w:t>a</w:t>
      </w:r>
      <w:proofErr w:type="spellEnd"/>
      <w:r w:rsidRPr="0054298C">
        <w:rPr>
          <w:color w:val="000000"/>
        </w:rPr>
        <w:t xml:space="preserve"> </w:t>
      </w:r>
      <w:r w:rsidRPr="0054298C">
        <w:rPr>
          <w:b/>
          <w:bCs/>
          <w:color w:val="000000"/>
        </w:rPr>
        <w:t xml:space="preserve">___________________________ (____) </w:t>
      </w:r>
      <w:r w:rsidRPr="0054298C">
        <w:rPr>
          <w:color w:val="000000"/>
        </w:rPr>
        <w:t>il</w:t>
      </w:r>
    </w:p>
    <w:p w14:paraId="44919F9C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21A50E39" w14:textId="77777777" w:rsidR="0090742C" w:rsidRPr="0054298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 w:rsidRPr="0054298C">
        <w:rPr>
          <w:b/>
          <w:bCs/>
          <w:color w:val="000000"/>
        </w:rPr>
        <w:t xml:space="preserve">________________ </w:t>
      </w:r>
      <w:r w:rsidRPr="0054298C">
        <w:rPr>
          <w:color w:val="000000"/>
        </w:rPr>
        <w:t>frequentante la classe ______</w:t>
      </w:r>
      <w:proofErr w:type="gramStart"/>
      <w:r w:rsidRPr="0054298C">
        <w:rPr>
          <w:color w:val="000000"/>
        </w:rPr>
        <w:t xml:space="preserve">_ </w:t>
      </w:r>
      <w:r>
        <w:rPr>
          <w:color w:val="000000"/>
        </w:rPr>
        <w:t xml:space="preserve"> </w:t>
      </w:r>
      <w:r w:rsidRPr="0054298C">
        <w:rPr>
          <w:color w:val="000000"/>
        </w:rPr>
        <w:t>sez</w:t>
      </w:r>
      <w:r w:rsidRPr="0054298C">
        <w:rPr>
          <w:rFonts w:ascii="TimesNewRomanPSMT" w:hAnsi="TimesNewRomanPSMT" w:cs="TimesNewRomanPSMT"/>
          <w:color w:val="000000"/>
        </w:rPr>
        <w:t>.</w:t>
      </w:r>
      <w:proofErr w:type="gramEnd"/>
      <w:r w:rsidRPr="0054298C">
        <w:rPr>
          <w:rFonts w:ascii="TimesNewRomanPSMT" w:hAnsi="TimesNewRomanPSMT" w:cs="TimesNewRomanPSMT"/>
          <w:color w:val="000000"/>
        </w:rPr>
        <w:t xml:space="preserve"> ______ </w:t>
      </w:r>
      <w:r>
        <w:rPr>
          <w:rFonts w:ascii="TimesNewRomanPSMT" w:hAnsi="TimesNewRomanPSMT" w:cs="TimesNewRomanPSMT"/>
          <w:color w:val="000000"/>
        </w:rPr>
        <w:t xml:space="preserve">  </w:t>
      </w:r>
      <w:proofErr w:type="spellStart"/>
      <w:r w:rsidRPr="0054298C">
        <w:rPr>
          <w:rFonts w:ascii="TimesNewRomanPSMT" w:hAnsi="TimesNewRomanPSMT" w:cs="TimesNewRomanPSMT"/>
          <w:color w:val="000000"/>
        </w:rPr>
        <w:t>nell’a.s.</w:t>
      </w:r>
      <w:proofErr w:type="spellEnd"/>
      <w:r w:rsidRPr="0054298C">
        <w:rPr>
          <w:rFonts w:ascii="TimesNewRomanPSMT" w:hAnsi="TimesNewRomanPSMT" w:cs="TimesNewRomanPSMT"/>
          <w:color w:val="000000"/>
        </w:rPr>
        <w:t xml:space="preserve"> _______/______</w:t>
      </w:r>
    </w:p>
    <w:p w14:paraId="541F5F6C" w14:textId="77777777" w:rsidR="0090742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29C8D59" w14:textId="77777777" w:rsidR="0090742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</w:p>
    <w:p w14:paraId="5AE76460" w14:textId="77777777" w:rsidR="0090742C" w:rsidRPr="0055338C" w:rsidRDefault="0090742C" w:rsidP="009074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5338C">
        <w:rPr>
          <w:b/>
          <w:bCs/>
          <w:color w:val="000000"/>
        </w:rPr>
        <w:t>CHIEDONO</w:t>
      </w:r>
    </w:p>
    <w:p w14:paraId="7A0296EE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5065236B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5338C">
        <w:rPr>
          <w:color w:val="000000"/>
        </w:rPr>
        <w:t xml:space="preserve">l'esonero dal pagamento dalle tasse scolastiche per </w:t>
      </w:r>
      <w:proofErr w:type="spellStart"/>
      <w:r w:rsidRPr="0055338C">
        <w:rPr>
          <w:color w:val="000000"/>
        </w:rPr>
        <w:t>l'a.s.</w:t>
      </w:r>
      <w:proofErr w:type="spellEnd"/>
      <w:r w:rsidRPr="0055338C">
        <w:rPr>
          <w:color w:val="000000"/>
        </w:rPr>
        <w:t xml:space="preserve"> 20_____/20 _____</w:t>
      </w:r>
      <w:proofErr w:type="gramStart"/>
      <w:r w:rsidRPr="0055338C">
        <w:rPr>
          <w:color w:val="000000"/>
        </w:rPr>
        <w:t xml:space="preserve">_  </w:t>
      </w:r>
      <w:r w:rsidRPr="0055338C">
        <w:rPr>
          <w:b/>
          <w:bCs/>
          <w:color w:val="000000"/>
        </w:rPr>
        <w:t>per</w:t>
      </w:r>
      <w:proofErr w:type="gramEnd"/>
      <w:r w:rsidRPr="0055338C">
        <w:rPr>
          <w:b/>
          <w:bCs/>
          <w:color w:val="000000"/>
        </w:rPr>
        <w:t xml:space="preserve"> motivi di merito o reddito </w:t>
      </w:r>
      <w:r w:rsidRPr="0055338C">
        <w:rPr>
          <w:color w:val="000000"/>
        </w:rPr>
        <w:t>(nel caso di reddito allegare modello ISEE), delle seguenti tasse:</w:t>
      </w:r>
    </w:p>
    <w:p w14:paraId="530C9C8E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25DEE7E0" w14:textId="77777777" w:rsidR="0090742C" w:rsidRPr="0055338C" w:rsidRDefault="0090742C" w:rsidP="00907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5338C">
        <w:rPr>
          <w:color w:val="000000"/>
          <w:sz w:val="23"/>
          <w:szCs w:val="23"/>
        </w:rPr>
        <w:t>tassa d’iscrizione (€ 6,04) (solo 4^ anno)</w:t>
      </w:r>
    </w:p>
    <w:p w14:paraId="7372529D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03D853DD" w14:textId="77777777" w:rsidR="0090742C" w:rsidRPr="0055338C" w:rsidRDefault="0090742C" w:rsidP="00907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5338C">
        <w:rPr>
          <w:color w:val="000000"/>
          <w:sz w:val="23"/>
          <w:szCs w:val="23"/>
        </w:rPr>
        <w:t>tassa di frequenza (€ 15,13) (4^ e 5^ anno)</w:t>
      </w:r>
    </w:p>
    <w:p w14:paraId="1D15FE75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6FCF98AE" w14:textId="77777777" w:rsidR="0090742C" w:rsidRPr="0055338C" w:rsidRDefault="0090742C" w:rsidP="00907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5338C">
        <w:rPr>
          <w:color w:val="000000"/>
          <w:sz w:val="23"/>
          <w:szCs w:val="23"/>
        </w:rPr>
        <w:t>tassa per esami di Stato (€ 12,09)</w:t>
      </w:r>
    </w:p>
    <w:p w14:paraId="0A2144AC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39543EE5" w14:textId="77777777" w:rsidR="0090742C" w:rsidRPr="0055338C" w:rsidRDefault="0090742C" w:rsidP="0090742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55338C">
        <w:rPr>
          <w:color w:val="000000"/>
          <w:sz w:val="23"/>
          <w:szCs w:val="23"/>
        </w:rPr>
        <w:t>tassa per ritiro diploma (€ 15,13) - Esonero concesso solo per motivi di reddito</w:t>
      </w:r>
    </w:p>
    <w:p w14:paraId="6FFDAACF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718EBC4F" w14:textId="77777777" w:rsidR="0090742C" w:rsidRPr="0055338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0BDB1F4F" w14:textId="77777777" w:rsidR="0090742C" w:rsidRPr="0055338C" w:rsidRDefault="0090742C" w:rsidP="00907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55338C">
        <w:rPr>
          <w:rFonts w:ascii="Times New Roman" w:hAnsi="Times New Roman"/>
          <w:color w:val="000000"/>
        </w:rPr>
        <w:t xml:space="preserve">per motivi di </w:t>
      </w:r>
      <w:r w:rsidRPr="0055338C">
        <w:rPr>
          <w:rFonts w:ascii="Times New Roman" w:hAnsi="Times New Roman"/>
          <w:b/>
          <w:bCs/>
          <w:color w:val="000000"/>
        </w:rPr>
        <w:t>MERITO</w:t>
      </w:r>
      <w:r w:rsidRPr="0055338C">
        <w:rPr>
          <w:rFonts w:ascii="Times New Roman" w:hAnsi="Times New Roman"/>
          <w:color w:val="000000"/>
        </w:rPr>
        <w:t xml:space="preserve">, avendo ottenuto </w:t>
      </w:r>
      <w:proofErr w:type="spellStart"/>
      <w:r w:rsidRPr="0055338C">
        <w:rPr>
          <w:rFonts w:ascii="Times New Roman" w:hAnsi="Times New Roman"/>
          <w:color w:val="000000"/>
        </w:rPr>
        <w:t>nell’a.s.</w:t>
      </w:r>
      <w:proofErr w:type="spellEnd"/>
      <w:r w:rsidRPr="0055338C">
        <w:rPr>
          <w:rFonts w:ascii="Times New Roman" w:hAnsi="Times New Roman"/>
          <w:color w:val="000000"/>
        </w:rPr>
        <w:t xml:space="preserve"> precedente 20____/20_____ la promozione alla classe successiva con una media di ______________</w:t>
      </w:r>
      <w:proofErr w:type="gramStart"/>
      <w:r w:rsidRPr="0055338C">
        <w:rPr>
          <w:rFonts w:ascii="Times New Roman" w:hAnsi="Times New Roman"/>
          <w:color w:val="000000"/>
        </w:rPr>
        <w:t>_(</w:t>
      </w:r>
      <w:proofErr w:type="gramEnd"/>
      <w:r w:rsidRPr="0055338C">
        <w:rPr>
          <w:rFonts w:ascii="Times New Roman" w:hAnsi="Times New Roman"/>
          <w:color w:val="000000"/>
        </w:rPr>
        <w:t>otto decimi o superiore e almeno 8 in condotta) (controllo a cura della segreteria scolastica)</w:t>
      </w:r>
    </w:p>
    <w:p w14:paraId="704CCFDF" w14:textId="77777777" w:rsidR="0090742C" w:rsidRPr="0055338C" w:rsidRDefault="0090742C" w:rsidP="0090742C">
      <w:pPr>
        <w:autoSpaceDE w:val="0"/>
        <w:autoSpaceDN w:val="0"/>
        <w:adjustRightInd w:val="0"/>
        <w:jc w:val="both"/>
        <w:rPr>
          <w:color w:val="000000"/>
        </w:rPr>
      </w:pPr>
    </w:p>
    <w:p w14:paraId="4DCF845D" w14:textId="77777777" w:rsidR="0090742C" w:rsidRPr="0055338C" w:rsidRDefault="0090742C" w:rsidP="0090742C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</w:rPr>
      </w:pPr>
      <w:r w:rsidRPr="0055338C">
        <w:rPr>
          <w:rFonts w:ascii="Times New Roman" w:hAnsi="Times New Roman"/>
          <w:color w:val="000000"/>
        </w:rPr>
        <w:t xml:space="preserve">per limiti di </w:t>
      </w:r>
      <w:r w:rsidRPr="0055338C">
        <w:rPr>
          <w:rFonts w:ascii="Times New Roman" w:hAnsi="Times New Roman"/>
          <w:b/>
          <w:bCs/>
          <w:color w:val="000000"/>
        </w:rPr>
        <w:t>REDDITO</w:t>
      </w:r>
      <w:r w:rsidRPr="0055338C">
        <w:rPr>
          <w:rFonts w:ascii="Times New Roman" w:hAnsi="Times New Roman"/>
          <w:color w:val="000000"/>
        </w:rPr>
        <w:t>, previsti dal D.M. n. 370 del 19/04/2019 (studenti appartenenti a nuclei familiari il cui indicatore dell’I.S.E.E. è pari o inferiore a €. 20.000,00) allegare modello I.S.S.E.</w:t>
      </w:r>
    </w:p>
    <w:p w14:paraId="2D15C26C" w14:textId="77777777" w:rsidR="0090742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36D06C85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______________________, lì ______________</w:t>
      </w:r>
    </w:p>
    <w:p w14:paraId="74E00880" w14:textId="77777777" w:rsidR="0090742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51B2FCB4" w14:textId="77777777" w:rsidR="0090742C" w:rsidRDefault="0090742C" w:rsidP="0090742C">
      <w:pPr>
        <w:autoSpaceDE w:val="0"/>
        <w:autoSpaceDN w:val="0"/>
        <w:adjustRightInd w:val="0"/>
        <w:rPr>
          <w:color w:val="000000"/>
        </w:rPr>
      </w:pPr>
    </w:p>
    <w:p w14:paraId="5A9555F0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lastRenderedPageBreak/>
        <w:t>Firma di chi esercita la responsabilità genitoriale</w:t>
      </w:r>
    </w:p>
    <w:p w14:paraId="2E0EBC25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1) ____________________________________________________________</w:t>
      </w:r>
    </w:p>
    <w:p w14:paraId="065496C2" w14:textId="77777777" w:rsidR="0090742C" w:rsidRPr="0054298C" w:rsidRDefault="0090742C" w:rsidP="0090742C">
      <w:pPr>
        <w:autoSpaceDE w:val="0"/>
        <w:autoSpaceDN w:val="0"/>
        <w:adjustRightInd w:val="0"/>
        <w:rPr>
          <w:color w:val="000000"/>
        </w:rPr>
      </w:pPr>
      <w:r w:rsidRPr="0054298C">
        <w:rPr>
          <w:color w:val="000000"/>
        </w:rPr>
        <w:t>2) ____________________________________________________________</w:t>
      </w:r>
    </w:p>
    <w:p w14:paraId="7628569B" w14:textId="77777777" w:rsidR="0090742C" w:rsidRPr="0054298C" w:rsidRDefault="0090742C" w:rsidP="0090742C">
      <w:pPr>
        <w:autoSpaceDE w:val="0"/>
        <w:autoSpaceDN w:val="0"/>
        <w:adjustRightInd w:val="0"/>
        <w:rPr>
          <w:i/>
          <w:iCs/>
          <w:color w:val="000000"/>
        </w:rPr>
      </w:pPr>
      <w:r w:rsidRPr="0054298C">
        <w:rPr>
          <w:i/>
          <w:iCs/>
          <w:color w:val="000000"/>
        </w:rPr>
        <w:t>(per esteso e leggibile)</w:t>
      </w:r>
    </w:p>
    <w:p w14:paraId="048F791D" w14:textId="77777777" w:rsidR="0090742C" w:rsidRDefault="0090742C" w:rsidP="0090742C">
      <w:pPr>
        <w:autoSpaceDE w:val="0"/>
        <w:autoSpaceDN w:val="0"/>
        <w:adjustRightInd w:val="0"/>
        <w:rPr>
          <w:i/>
          <w:iCs/>
          <w:color w:val="000000"/>
        </w:rPr>
      </w:pPr>
    </w:p>
    <w:p w14:paraId="0F260A4E" w14:textId="77777777" w:rsidR="0090742C" w:rsidRPr="0054298C" w:rsidRDefault="0090742C" w:rsidP="0090742C">
      <w:pPr>
        <w:autoSpaceDE w:val="0"/>
        <w:autoSpaceDN w:val="0"/>
        <w:adjustRightInd w:val="0"/>
        <w:rPr>
          <w:i/>
          <w:iCs/>
          <w:color w:val="000000"/>
        </w:rPr>
      </w:pPr>
      <w:r w:rsidRPr="0054298C">
        <w:rPr>
          <w:i/>
          <w:iCs/>
          <w:color w:val="000000"/>
        </w:rPr>
        <w:t>ovvero</w:t>
      </w:r>
    </w:p>
    <w:p w14:paraId="416611BA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3C2D9AD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sottoscritto, consapevole delle conseguenze amministrative e penali per chi rilasci dichiarazioni non</w:t>
      </w:r>
    </w:p>
    <w:p w14:paraId="652571CD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corrispondenti a verità, ai sensi del DPR 445/2000, dichiara di avere effettuato la scelta/richiesta in osservanza</w:t>
      </w:r>
    </w:p>
    <w:p w14:paraId="688BA8E6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delle disposizioni sulla responsabilità genitoriale di cui agli artt. 316, 337 ter e 337 quater c.c., che richiedono</w:t>
      </w:r>
    </w:p>
    <w:p w14:paraId="50DB812E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consenso di entrambi i genitori. Pertanto, sotto la mia responsabilità,</w:t>
      </w:r>
    </w:p>
    <w:p w14:paraId="0FF7A4B2" w14:textId="77777777" w:rsidR="0090742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□ dichiaro di essere l’unico soggetto esercente la responsabilità genitoriale;</w:t>
      </w:r>
    </w:p>
    <w:p w14:paraId="2A75F21E" w14:textId="77777777" w:rsidR="0090742C" w:rsidRDefault="0090742C" w:rsidP="0090742C">
      <w:pPr>
        <w:autoSpaceDE w:val="0"/>
        <w:autoSpaceDN w:val="0"/>
        <w:adjustRightInd w:val="0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oppure</w:t>
      </w:r>
    </w:p>
    <w:p w14:paraId="09D63E3F" w14:textId="77777777" w:rsidR="0090742C" w:rsidRDefault="0090742C" w:rsidP="0090742C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  <w:sz w:val="22"/>
          <w:szCs w:val="22"/>
        </w:rPr>
      </w:pPr>
      <w:r>
        <w:rPr>
          <w:rFonts w:ascii="TimesNewRomanPSMT" w:hAnsi="TimesNewRomanPSMT" w:cs="TimesNewRomanPSMT"/>
          <w:color w:val="000000"/>
          <w:sz w:val="22"/>
          <w:szCs w:val="22"/>
        </w:rPr>
        <w:t>□ dichiaro di aver informato della presente liberatoria l’altro esercente la potestà genitoriale che ne</w:t>
      </w:r>
    </w:p>
    <w:p w14:paraId="7B1EA617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 dato il consenso.</w:t>
      </w:r>
    </w:p>
    <w:p w14:paraId="61D6AAD4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__________________, lì _____________</w:t>
      </w:r>
    </w:p>
    <w:p w14:paraId="03646534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D8B3BBB" w14:textId="77777777" w:rsidR="0090742C" w:rsidRDefault="0090742C" w:rsidP="0090742C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genitore unico firmatario _________________________________</w:t>
      </w:r>
    </w:p>
    <w:p w14:paraId="217F457C" w14:textId="77777777" w:rsidR="0090742C" w:rsidRPr="0054298C" w:rsidRDefault="0090742C" w:rsidP="0090742C"/>
    <w:p w14:paraId="5F54093D" w14:textId="4BB47613" w:rsidR="000471A1" w:rsidRPr="00A805B5" w:rsidRDefault="000471A1" w:rsidP="0090742C">
      <w:pPr>
        <w:spacing w:line="276" w:lineRule="auto"/>
        <w:jc w:val="center"/>
        <w:rPr>
          <w:rFonts w:asciiTheme="minorHAnsi" w:hAnsiTheme="minorHAnsi" w:cstheme="minorHAnsi"/>
        </w:rPr>
      </w:pPr>
    </w:p>
    <w:sectPr w:rsidR="000471A1" w:rsidRPr="00A805B5" w:rsidSect="00C66C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8423D" w14:textId="77777777" w:rsidR="001D63E8" w:rsidRDefault="001D63E8" w:rsidP="001302C9">
      <w:r>
        <w:separator/>
      </w:r>
    </w:p>
  </w:endnote>
  <w:endnote w:type="continuationSeparator" w:id="0">
    <w:p w14:paraId="67EF07BB" w14:textId="77777777" w:rsidR="001D63E8" w:rsidRDefault="001D63E8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90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66A" w14:textId="77777777" w:rsidR="00535932" w:rsidRDefault="005359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7A07F8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0B86" w14:textId="77777777" w:rsidR="00535932" w:rsidRDefault="00535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F32E9" w14:textId="77777777" w:rsidR="001D63E8" w:rsidRDefault="001D63E8" w:rsidP="001302C9">
      <w:r>
        <w:separator/>
      </w:r>
    </w:p>
  </w:footnote>
  <w:footnote w:type="continuationSeparator" w:id="0">
    <w:p w14:paraId="6ED67489" w14:textId="77777777" w:rsidR="001D63E8" w:rsidRDefault="001D63E8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A277" w14:textId="77777777" w:rsidR="00535932" w:rsidRDefault="005359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EFE6" w14:textId="77777777" w:rsidR="00535932" w:rsidRDefault="005359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4554049"/>
    <w:multiLevelType w:val="hybridMultilevel"/>
    <w:tmpl w:val="DC426D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0BD3C21"/>
    <w:multiLevelType w:val="hybridMultilevel"/>
    <w:tmpl w:val="1812A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6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423BB"/>
    <w:multiLevelType w:val="hybridMultilevel"/>
    <w:tmpl w:val="CD62D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4A94"/>
    <w:multiLevelType w:val="hybridMultilevel"/>
    <w:tmpl w:val="A3161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6672">
    <w:abstractNumId w:val="26"/>
  </w:num>
  <w:num w:numId="2" w16cid:durableId="13579541">
    <w:abstractNumId w:val="21"/>
  </w:num>
  <w:num w:numId="3" w16cid:durableId="2015959029">
    <w:abstractNumId w:val="29"/>
  </w:num>
  <w:num w:numId="4" w16cid:durableId="1742099286">
    <w:abstractNumId w:val="31"/>
  </w:num>
  <w:num w:numId="5" w16cid:durableId="1220627751">
    <w:abstractNumId w:val="28"/>
  </w:num>
  <w:num w:numId="6" w16cid:durableId="1837459155">
    <w:abstractNumId w:val="25"/>
  </w:num>
  <w:num w:numId="7" w16cid:durableId="1985044078">
    <w:abstractNumId w:val="30"/>
  </w:num>
  <w:num w:numId="8" w16cid:durableId="2086488703">
    <w:abstractNumId w:val="23"/>
  </w:num>
  <w:num w:numId="9" w16cid:durableId="14940247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326781">
    <w:abstractNumId w:val="19"/>
  </w:num>
  <w:num w:numId="11" w16cid:durableId="1398553952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1A1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0B37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6FB7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63E8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06ED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929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6C53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5932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34C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7F8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5C68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6FA5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0742C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67C6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7F2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5B5"/>
    <w:rsid w:val="00A80E77"/>
    <w:rsid w:val="00A822F4"/>
    <w:rsid w:val="00A827E2"/>
    <w:rsid w:val="00A83C1E"/>
    <w:rsid w:val="00A842A9"/>
    <w:rsid w:val="00A8501D"/>
    <w:rsid w:val="00A85C37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3B1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3B6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623A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3</cp:revision>
  <cp:lastPrinted>2023-11-22T17:06:00Z</cp:lastPrinted>
  <dcterms:created xsi:type="dcterms:W3CDTF">2024-11-27T12:40:00Z</dcterms:created>
  <dcterms:modified xsi:type="dcterms:W3CDTF">2024-11-29T14:57:00Z</dcterms:modified>
</cp:coreProperties>
</file>