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C58453" w14:textId="77777777" w:rsidR="0000402F" w:rsidRPr="00C156BB" w:rsidRDefault="0000402F" w:rsidP="0000402F">
      <w:pPr>
        <w:spacing w:line="340" w:lineRule="exact"/>
        <w:jc w:val="both"/>
        <w:rPr>
          <w:rFonts w:ascii="Calibri" w:hAnsi="Calibri" w:cs="Calibri"/>
          <w:i/>
        </w:rPr>
      </w:pPr>
    </w:p>
    <w:p w14:paraId="54ADFABB" w14:textId="50470939" w:rsidR="00EA1CB1" w:rsidRPr="00EA1CB1" w:rsidRDefault="00EA1CB1" w:rsidP="00EA1CB1">
      <w:pPr>
        <w:jc w:val="center"/>
        <w:rPr>
          <w:rFonts w:asciiTheme="minorHAnsi" w:hAnsiTheme="minorHAnsi" w:cstheme="minorHAnsi"/>
          <w:sz w:val="32"/>
          <w:szCs w:val="32"/>
        </w:rPr>
      </w:pPr>
      <w:r w:rsidRPr="00EA1CB1">
        <w:rPr>
          <w:rFonts w:asciiTheme="minorHAnsi" w:hAnsiTheme="minorHAnsi" w:cstheme="minorHAnsi"/>
          <w:sz w:val="32"/>
          <w:szCs w:val="32"/>
        </w:rPr>
        <w:t>Corso di formazione docenti neo-assunti a.s.2024/25</w:t>
      </w:r>
    </w:p>
    <w:p w14:paraId="3178ADF4" w14:textId="64B43866" w:rsidR="00EA1CB1" w:rsidRPr="00EA1CB1" w:rsidRDefault="00EA1CB1" w:rsidP="00EA1CB1">
      <w:pPr>
        <w:jc w:val="center"/>
        <w:rPr>
          <w:rFonts w:asciiTheme="minorHAnsi" w:hAnsiTheme="minorHAnsi" w:cstheme="minorHAnsi"/>
        </w:rPr>
      </w:pPr>
      <w:r w:rsidRPr="00EA1CB1">
        <w:rPr>
          <w:rFonts w:asciiTheme="minorHAnsi" w:hAnsiTheme="minorHAnsi" w:cstheme="minorHAnsi"/>
        </w:rPr>
        <w:t xml:space="preserve">Al </w:t>
      </w:r>
      <w:r>
        <w:rPr>
          <w:rFonts w:asciiTheme="minorHAnsi" w:hAnsiTheme="minorHAnsi" w:cstheme="minorHAnsi"/>
        </w:rPr>
        <w:t>D</w:t>
      </w:r>
      <w:r w:rsidRPr="00EA1CB1">
        <w:rPr>
          <w:rFonts w:asciiTheme="minorHAnsi" w:hAnsiTheme="minorHAnsi" w:cstheme="minorHAnsi"/>
        </w:rPr>
        <w:t xml:space="preserve">irigente scolastico del polo formativo d’ambito </w:t>
      </w:r>
      <w:r>
        <w:rPr>
          <w:rFonts w:asciiTheme="minorHAnsi" w:hAnsiTheme="minorHAnsi" w:cstheme="minorHAnsi"/>
        </w:rPr>
        <w:t>C</w:t>
      </w:r>
      <w:r w:rsidRPr="00EA1CB1">
        <w:rPr>
          <w:rFonts w:asciiTheme="minorHAnsi" w:hAnsiTheme="minorHAnsi" w:cstheme="minorHAnsi"/>
        </w:rPr>
        <w:t>e_08</w:t>
      </w:r>
    </w:p>
    <w:p w14:paraId="18C8A007" w14:textId="77777777" w:rsid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</w:p>
    <w:p w14:paraId="7DB63132" w14:textId="309D2CB3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  <w:r w:rsidRPr="00EA1CB1">
        <w:rPr>
          <w:rFonts w:asciiTheme="minorHAnsi" w:hAnsiTheme="minorHAnsi" w:cstheme="minorHAnsi"/>
          <w:sz w:val="28"/>
          <w:szCs w:val="28"/>
        </w:rPr>
        <w:t>Oggetto: comunicazione numero ed elenco docenti neoassunti</w:t>
      </w:r>
    </w:p>
    <w:p w14:paraId="518A36E9" w14:textId="77777777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</w:p>
    <w:p w14:paraId="3E696A20" w14:textId="7204CD9F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  <w:r w:rsidRPr="00EA1CB1">
        <w:rPr>
          <w:rFonts w:asciiTheme="minorHAnsi" w:hAnsiTheme="minorHAnsi" w:cstheme="minorHAnsi"/>
          <w:sz w:val="28"/>
          <w:szCs w:val="28"/>
        </w:rPr>
        <w:t xml:space="preserve">Denominazione scuola: </w:t>
      </w:r>
    </w:p>
    <w:p w14:paraId="6D193386" w14:textId="77777777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  <w:r w:rsidRPr="00EA1CB1">
        <w:rPr>
          <w:rFonts w:asciiTheme="minorHAnsi" w:hAnsiTheme="minorHAnsi" w:cstheme="minorHAnsi"/>
          <w:sz w:val="28"/>
          <w:szCs w:val="28"/>
        </w:rPr>
        <w:t>____________________________________________________________________</w:t>
      </w:r>
    </w:p>
    <w:p w14:paraId="7ADA9D14" w14:textId="77777777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</w:p>
    <w:p w14:paraId="2FC8FCC8" w14:textId="72057CDB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  <w:r w:rsidRPr="00EA1CB1">
        <w:rPr>
          <w:rFonts w:asciiTheme="minorHAnsi" w:hAnsiTheme="minorHAnsi" w:cstheme="minorHAnsi"/>
          <w:sz w:val="28"/>
          <w:szCs w:val="28"/>
        </w:rPr>
        <w:t>Codice meccanografico: __________________________</w:t>
      </w:r>
    </w:p>
    <w:p w14:paraId="4C964984" w14:textId="77777777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</w:p>
    <w:p w14:paraId="3C8F2405" w14:textId="5C848C78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  <w:r w:rsidRPr="00EA1CB1">
        <w:rPr>
          <w:rFonts w:asciiTheme="minorHAnsi" w:hAnsiTheme="minorHAnsi" w:cstheme="minorHAnsi"/>
          <w:sz w:val="28"/>
          <w:szCs w:val="28"/>
        </w:rPr>
        <w:t xml:space="preserve">Numero docenti neoassunti </w:t>
      </w:r>
      <w:proofErr w:type="spellStart"/>
      <w:r w:rsidRPr="00EA1CB1">
        <w:rPr>
          <w:rFonts w:asciiTheme="minorHAnsi" w:hAnsiTheme="minorHAnsi" w:cstheme="minorHAnsi"/>
          <w:sz w:val="28"/>
          <w:szCs w:val="28"/>
        </w:rPr>
        <w:t>a.s.</w:t>
      </w:r>
      <w:proofErr w:type="spellEnd"/>
      <w:r w:rsidRPr="00EA1CB1">
        <w:rPr>
          <w:rFonts w:asciiTheme="minorHAnsi" w:hAnsiTheme="minorHAnsi" w:cstheme="minorHAnsi"/>
          <w:sz w:val="28"/>
          <w:szCs w:val="28"/>
        </w:rPr>
        <w:t xml:space="preserve"> 2024/25 (da indicare anche se 0): </w:t>
      </w:r>
    </w:p>
    <w:p w14:paraId="5A65B034" w14:textId="77777777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  <w:r w:rsidRPr="00EA1CB1">
        <w:rPr>
          <w:rFonts w:asciiTheme="minorHAnsi" w:hAnsiTheme="minorHAnsi" w:cstheme="minorHAnsi"/>
          <w:sz w:val="28"/>
          <w:szCs w:val="28"/>
        </w:rPr>
        <w:t>_______</w:t>
      </w:r>
    </w:p>
    <w:p w14:paraId="0A25934F" w14:textId="77777777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</w:p>
    <w:p w14:paraId="5E90FE10" w14:textId="00817147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  <w:r w:rsidRPr="00EA1CB1">
        <w:rPr>
          <w:rFonts w:asciiTheme="minorHAnsi" w:hAnsiTheme="minorHAnsi" w:cstheme="minorHAnsi"/>
          <w:sz w:val="28"/>
          <w:szCs w:val="28"/>
        </w:rPr>
        <w:t>Cognome e nome docenti neoassunti:</w:t>
      </w:r>
    </w:p>
    <w:p w14:paraId="7B6F86C6" w14:textId="77777777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  <w:r w:rsidRPr="00EA1CB1">
        <w:rPr>
          <w:rFonts w:asciiTheme="minorHAnsi" w:hAnsiTheme="minorHAnsi" w:cstheme="minorHAnsi"/>
          <w:sz w:val="28"/>
          <w:szCs w:val="28"/>
        </w:rPr>
        <w:t>__________________________________________</w:t>
      </w:r>
    </w:p>
    <w:p w14:paraId="00924767" w14:textId="77777777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  <w:r w:rsidRPr="00EA1CB1">
        <w:rPr>
          <w:rFonts w:asciiTheme="minorHAnsi" w:hAnsiTheme="minorHAnsi" w:cstheme="minorHAnsi"/>
          <w:sz w:val="28"/>
          <w:szCs w:val="28"/>
        </w:rPr>
        <w:t>__________________________________________</w:t>
      </w:r>
    </w:p>
    <w:p w14:paraId="06C9FC6F" w14:textId="77777777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  <w:r w:rsidRPr="00EA1CB1">
        <w:rPr>
          <w:rFonts w:asciiTheme="minorHAnsi" w:hAnsiTheme="minorHAnsi" w:cstheme="minorHAnsi"/>
          <w:sz w:val="28"/>
          <w:szCs w:val="28"/>
        </w:rPr>
        <w:t>__________________________________________</w:t>
      </w:r>
    </w:p>
    <w:p w14:paraId="0DE5E2C7" w14:textId="77777777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  <w:r w:rsidRPr="00EA1CB1">
        <w:rPr>
          <w:rFonts w:asciiTheme="minorHAnsi" w:hAnsiTheme="minorHAnsi" w:cstheme="minorHAnsi"/>
          <w:sz w:val="28"/>
          <w:szCs w:val="28"/>
        </w:rPr>
        <w:t>__________________________________________</w:t>
      </w:r>
    </w:p>
    <w:p w14:paraId="4739B0F7" w14:textId="77777777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  <w:r w:rsidRPr="00EA1CB1">
        <w:rPr>
          <w:rFonts w:asciiTheme="minorHAnsi" w:hAnsiTheme="minorHAnsi" w:cstheme="minorHAnsi"/>
          <w:sz w:val="28"/>
          <w:szCs w:val="28"/>
        </w:rPr>
        <w:t>__________________________________________</w:t>
      </w:r>
    </w:p>
    <w:p w14:paraId="0B46CC90" w14:textId="77777777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  <w:r w:rsidRPr="00EA1CB1">
        <w:rPr>
          <w:rFonts w:asciiTheme="minorHAnsi" w:hAnsiTheme="minorHAnsi" w:cstheme="minorHAnsi"/>
          <w:sz w:val="28"/>
          <w:szCs w:val="28"/>
        </w:rPr>
        <w:t>__________________________________________</w:t>
      </w:r>
    </w:p>
    <w:p w14:paraId="36225D7F" w14:textId="77777777" w:rsidR="00EA1CB1" w:rsidRPr="00EA1CB1" w:rsidRDefault="00EA1CB1" w:rsidP="00EA1CB1">
      <w:pPr>
        <w:rPr>
          <w:rFonts w:asciiTheme="minorHAnsi" w:hAnsiTheme="minorHAnsi" w:cstheme="minorHAnsi"/>
          <w:sz w:val="28"/>
          <w:szCs w:val="28"/>
        </w:rPr>
      </w:pPr>
    </w:p>
    <w:p w14:paraId="5F6998EB" w14:textId="77777777" w:rsidR="00EA1CB1" w:rsidRPr="00EA1CB1" w:rsidRDefault="00EA1CB1" w:rsidP="00EA1CB1">
      <w:pPr>
        <w:rPr>
          <w:rFonts w:asciiTheme="minorHAnsi" w:hAnsiTheme="minorHAnsi" w:cstheme="minorHAnsi"/>
        </w:rPr>
      </w:pPr>
    </w:p>
    <w:p w14:paraId="711C49A8" w14:textId="77777777" w:rsidR="00EA1CB1" w:rsidRPr="00EA1CB1" w:rsidRDefault="00EA1CB1" w:rsidP="00EA1CB1">
      <w:pPr>
        <w:rPr>
          <w:rFonts w:asciiTheme="minorHAnsi" w:hAnsiTheme="minorHAnsi" w:cstheme="minorHAnsi"/>
        </w:rPr>
      </w:pPr>
      <w:r w:rsidRPr="00EA1CB1">
        <w:rPr>
          <w:rFonts w:asciiTheme="minorHAnsi" w:hAnsiTheme="minorHAnsi" w:cstheme="minorHAnsi"/>
        </w:rPr>
        <w:t>____________________, lì __________________</w:t>
      </w:r>
    </w:p>
    <w:p w14:paraId="6542AD83" w14:textId="77777777" w:rsidR="00EA1CB1" w:rsidRPr="00EA1CB1" w:rsidRDefault="00EA1CB1" w:rsidP="00EA1CB1">
      <w:pPr>
        <w:rPr>
          <w:rFonts w:asciiTheme="minorHAnsi" w:hAnsiTheme="minorHAnsi" w:cstheme="minorHAnsi"/>
        </w:rPr>
      </w:pPr>
    </w:p>
    <w:p w14:paraId="4A07619E" w14:textId="295CC2DE" w:rsidR="00EA1CB1" w:rsidRDefault="00EA1CB1" w:rsidP="00EA1CB1">
      <w:pPr>
        <w:rPr>
          <w:rFonts w:asciiTheme="minorHAnsi" w:hAnsiTheme="minorHAnsi" w:cstheme="minorHAnsi"/>
        </w:rPr>
      </w:pPr>
      <w:r w:rsidRPr="00EA1CB1">
        <w:rPr>
          <w:rFonts w:asciiTheme="minorHAnsi" w:hAnsiTheme="minorHAnsi" w:cstheme="minorHAnsi"/>
        </w:rPr>
        <w:tab/>
      </w:r>
      <w:r w:rsidRPr="00EA1CB1">
        <w:rPr>
          <w:rFonts w:asciiTheme="minorHAnsi" w:hAnsiTheme="minorHAnsi" w:cstheme="minorHAnsi"/>
        </w:rPr>
        <w:tab/>
      </w:r>
      <w:r w:rsidRPr="00EA1CB1">
        <w:rPr>
          <w:rFonts w:asciiTheme="minorHAnsi" w:hAnsiTheme="minorHAnsi" w:cstheme="minorHAnsi"/>
        </w:rPr>
        <w:tab/>
      </w:r>
      <w:r w:rsidRPr="00EA1CB1">
        <w:rPr>
          <w:rFonts w:asciiTheme="minorHAnsi" w:hAnsiTheme="minorHAnsi" w:cstheme="minorHAnsi"/>
        </w:rPr>
        <w:tab/>
      </w:r>
      <w:r w:rsidRPr="00EA1CB1">
        <w:rPr>
          <w:rFonts w:asciiTheme="minorHAnsi" w:hAnsiTheme="minorHAnsi" w:cstheme="minorHAnsi"/>
        </w:rPr>
        <w:tab/>
      </w:r>
      <w:r w:rsidRPr="00EA1CB1">
        <w:rPr>
          <w:rFonts w:asciiTheme="minorHAnsi" w:hAnsiTheme="minorHAnsi" w:cstheme="minorHAnsi"/>
        </w:rPr>
        <w:tab/>
      </w:r>
      <w:r w:rsidRPr="00EA1CB1">
        <w:rPr>
          <w:rFonts w:asciiTheme="minorHAnsi" w:hAnsiTheme="minorHAnsi" w:cstheme="minorHAnsi"/>
        </w:rPr>
        <w:tab/>
      </w:r>
      <w:r w:rsidRPr="00EA1CB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Il</w:t>
      </w:r>
      <w:r w:rsidRPr="00EA1CB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</w:t>
      </w:r>
      <w:r w:rsidRPr="00EA1CB1">
        <w:rPr>
          <w:rFonts w:asciiTheme="minorHAnsi" w:hAnsiTheme="minorHAnsi" w:cstheme="minorHAnsi"/>
        </w:rPr>
        <w:t>irigente scolastico</w:t>
      </w:r>
    </w:p>
    <w:p w14:paraId="59589FBC" w14:textId="5E89BC82" w:rsidR="000475B3" w:rsidRPr="00EA1CB1" w:rsidRDefault="000475B3" w:rsidP="00EA1CB1">
      <w:pPr>
        <w:rPr>
          <w:rFonts w:asciiTheme="minorHAnsi" w:hAnsiTheme="minorHAnsi" w:cstheme="minorHAnsi"/>
        </w:rPr>
      </w:pPr>
    </w:p>
    <w:p w14:paraId="1838BAE0" w14:textId="77777777" w:rsidR="00EA1CB1" w:rsidRPr="00EA1CB1" w:rsidRDefault="00EA1CB1" w:rsidP="00EA1CB1">
      <w:pPr>
        <w:rPr>
          <w:rFonts w:asciiTheme="minorHAnsi" w:hAnsiTheme="minorHAnsi" w:cstheme="minorHAnsi"/>
        </w:rPr>
      </w:pPr>
    </w:p>
    <w:p w14:paraId="5365D9FF" w14:textId="77777777" w:rsidR="00EA1CB1" w:rsidRPr="00EA1CB1" w:rsidRDefault="00EA1CB1" w:rsidP="00EA1CB1">
      <w:pPr>
        <w:rPr>
          <w:rFonts w:asciiTheme="minorHAnsi" w:hAnsiTheme="minorHAnsi" w:cstheme="minorHAnsi"/>
        </w:rPr>
      </w:pPr>
      <w:r w:rsidRPr="00EA1CB1">
        <w:rPr>
          <w:rFonts w:asciiTheme="minorHAnsi" w:hAnsiTheme="minorHAnsi" w:cstheme="minorHAnsi"/>
        </w:rPr>
        <w:tab/>
      </w:r>
      <w:r w:rsidRPr="00EA1CB1">
        <w:rPr>
          <w:rFonts w:asciiTheme="minorHAnsi" w:hAnsiTheme="minorHAnsi" w:cstheme="minorHAnsi"/>
        </w:rPr>
        <w:tab/>
      </w:r>
      <w:r w:rsidRPr="00EA1CB1">
        <w:rPr>
          <w:rFonts w:asciiTheme="minorHAnsi" w:hAnsiTheme="minorHAnsi" w:cstheme="minorHAnsi"/>
        </w:rPr>
        <w:tab/>
      </w:r>
      <w:r w:rsidRPr="00EA1CB1">
        <w:rPr>
          <w:rFonts w:asciiTheme="minorHAnsi" w:hAnsiTheme="minorHAnsi" w:cstheme="minorHAnsi"/>
        </w:rPr>
        <w:tab/>
      </w:r>
      <w:r w:rsidRPr="00EA1CB1">
        <w:rPr>
          <w:rFonts w:asciiTheme="minorHAnsi" w:hAnsiTheme="minorHAnsi" w:cstheme="minorHAnsi"/>
        </w:rPr>
        <w:tab/>
      </w:r>
      <w:r w:rsidRPr="00EA1CB1">
        <w:rPr>
          <w:rFonts w:asciiTheme="minorHAnsi" w:hAnsiTheme="minorHAnsi" w:cstheme="minorHAnsi"/>
        </w:rPr>
        <w:tab/>
      </w:r>
      <w:r w:rsidRPr="00EA1CB1">
        <w:rPr>
          <w:rFonts w:asciiTheme="minorHAnsi" w:hAnsiTheme="minorHAnsi" w:cstheme="minorHAnsi"/>
        </w:rPr>
        <w:tab/>
        <w:t>______________________________</w:t>
      </w:r>
    </w:p>
    <w:p w14:paraId="2341C194" w14:textId="77777777" w:rsidR="00452103" w:rsidRPr="00EA1CB1" w:rsidRDefault="00452103" w:rsidP="0061672C">
      <w:pPr>
        <w:rPr>
          <w:rFonts w:asciiTheme="minorHAnsi" w:hAnsiTheme="minorHAnsi" w:cstheme="minorHAnsi"/>
        </w:rPr>
      </w:pPr>
    </w:p>
    <w:sectPr w:rsidR="00452103" w:rsidRPr="00EA1CB1" w:rsidSect="00C66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F57B3" w14:textId="77777777" w:rsidR="00DA5C70" w:rsidRDefault="00DA5C70" w:rsidP="001302C9">
      <w:r>
        <w:separator/>
      </w:r>
    </w:p>
  </w:endnote>
  <w:endnote w:type="continuationSeparator" w:id="0">
    <w:p w14:paraId="6E97EDCA" w14:textId="77777777" w:rsidR="00DA5C70" w:rsidRDefault="00DA5C70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altName w:val="﷽﷽﷽﷽﷽﷽﷽﷽90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FDE4" w14:textId="77777777" w:rsidR="00DF179E" w:rsidRDefault="00DF17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3BA25B87" w:rsidR="00CA53F9" w:rsidRPr="006A3EA3" w:rsidRDefault="004B1577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  <w:tr w:rsidR="00CA53F9" w:rsidRPr="00EA1CB1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05377579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</w:p>
      </w:tc>
    </w:tr>
  </w:tbl>
  <w:p w14:paraId="5D873453" w14:textId="77777777" w:rsidR="00CA53F9" w:rsidRPr="00F94B9A" w:rsidRDefault="00CA53F9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1C806" w14:textId="77777777" w:rsidR="00DF179E" w:rsidRDefault="00DF17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5F558" w14:textId="77777777" w:rsidR="00DA5C70" w:rsidRDefault="00DA5C70" w:rsidP="001302C9">
      <w:r>
        <w:separator/>
      </w:r>
    </w:p>
  </w:footnote>
  <w:footnote w:type="continuationSeparator" w:id="0">
    <w:p w14:paraId="4EB1790F" w14:textId="77777777" w:rsidR="00DA5C70" w:rsidRDefault="00DA5C70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B4241" w14:textId="77777777" w:rsidR="00DF179E" w:rsidRDefault="00DF17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2"/>
      <w:gridCol w:w="3276"/>
      <w:gridCol w:w="2389"/>
      <w:gridCol w:w="2234"/>
    </w:tblGrid>
    <w:tr w:rsidR="00902FBC" w14:paraId="431D53C7" w14:textId="77777777" w:rsidTr="00902FBC">
      <w:tc>
        <w:tcPr>
          <w:tcW w:w="3686" w:type="dxa"/>
          <w:vAlign w:val="center"/>
        </w:tcPr>
        <w:p w14:paraId="698D108A" w14:textId="77777777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3D060C42">
                <wp:extent cx="1848714" cy="515292"/>
                <wp:effectExtent l="0" t="0" r="0" b="5715"/>
                <wp:docPr id="1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238" cy="52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F7E6923" w14:textId="7A3D1A4F" w:rsidR="00902FBC" w:rsidRDefault="00902FBC" w:rsidP="00902FBC">
          <w:pPr>
            <w:pStyle w:val="Paragrafoelenco"/>
            <w:kinsoku w:val="0"/>
            <w:overflowPunct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7BBD59" wp14:editId="7394341A">
                    <wp:simplePos x="0" y="0"/>
                    <wp:positionH relativeFrom="margin">
                      <wp:posOffset>-105410</wp:posOffset>
                    </wp:positionH>
                    <wp:positionV relativeFrom="margin">
                      <wp:posOffset>167005</wp:posOffset>
                    </wp:positionV>
                    <wp:extent cx="1930400" cy="435610"/>
                    <wp:effectExtent l="0" t="0" r="12700" b="0"/>
                    <wp:wrapSquare wrapText="bothSides"/>
                    <wp:docPr id="2124036445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30400" cy="435610"/>
                              <a:chOff x="0" y="0"/>
                              <a:chExt cx="2111" cy="564"/>
                            </a:xfrm>
                          </wpg:grpSpPr>
                          <pic:pic xmlns:pic="http://schemas.openxmlformats.org/drawingml/2006/picture">
                            <pic:nvPicPr>
                              <pic:cNvPr id="123102853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" y="0"/>
                                <a:ext cx="440" cy="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3006417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"/>
                                <a:ext cx="21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00CB84" id="Gruppo 1" o:spid="_x0000_s1026" style="position:absolute;margin-left:-8.3pt;margin-top:13.15pt;width:152pt;height:34.3pt;z-index:251666432;mso-position-horizontal-relative:margin;mso-position-vertical-relative:margin;mso-width-relative:margin;mso-height-relative:margin" coordsize="211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55;width:44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">
                      <v:imagedata r:id="rId4" o:title=""/>
                    </v:shape>
                    <v:shape id="Picture 3" o:spid="_x0000_s1028" type="#_x0000_t75" style="position:absolute;top:2;width:21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">
                      <v:imagedata r:id="rId5" o:title=""/>
                    </v:shape>
                    <w10:wrap type="square" anchorx="margin" anchory="margin"/>
                  </v:group>
                </w:pict>
              </mc:Fallback>
            </mc:AlternateContent>
          </w:r>
        </w:p>
        <w:p w14:paraId="63C05B0B" w14:textId="778B6F54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</w:p>
      </w:tc>
      <w:tc>
        <w:tcPr>
          <w:tcW w:w="2835" w:type="dxa"/>
          <w:vAlign w:val="center"/>
        </w:tcPr>
        <w:p w14:paraId="657197D3" w14:textId="58BF8625" w:rsidR="00C05C5A" w:rsidRDefault="004A3C82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142D8311">
                <wp:extent cx="1015908" cy="447802"/>
                <wp:effectExtent l="0" t="0" r="635" b="0"/>
                <wp:docPr id="16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461" cy="452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1DA69E5" w14:textId="0AD47259" w:rsidR="00C05C5A" w:rsidRDefault="00565D01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noProof/>
            </w:rPr>
            <w:drawing>
              <wp:inline distT="0" distB="0" distL="0" distR="0" wp14:anchorId="1333716A" wp14:editId="696AE8FB">
                <wp:extent cx="790575" cy="344677"/>
                <wp:effectExtent l="0" t="0" r="0" b="0"/>
                <wp:docPr id="160513306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10" cy="367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49B1" w14:textId="77777777" w:rsidR="00DF179E" w:rsidRDefault="00DF17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9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020527D2"/>
    <w:multiLevelType w:val="hybridMultilevel"/>
    <w:tmpl w:val="A0708A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2F1CB9"/>
    <w:multiLevelType w:val="hybridMultilevel"/>
    <w:tmpl w:val="3D8EB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5D96267"/>
    <w:multiLevelType w:val="hybridMultilevel"/>
    <w:tmpl w:val="9172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973CB9"/>
    <w:multiLevelType w:val="hybridMultilevel"/>
    <w:tmpl w:val="ECB0ABA6"/>
    <w:lvl w:ilvl="0" w:tplc="B2CE2668">
      <w:numFmt w:val="bullet"/>
      <w:lvlText w:val="•"/>
      <w:lvlJc w:val="left"/>
      <w:pPr>
        <w:ind w:left="142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1C2B4845"/>
    <w:multiLevelType w:val="multilevel"/>
    <w:tmpl w:val="619E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553EB9"/>
    <w:multiLevelType w:val="hybridMultilevel"/>
    <w:tmpl w:val="72581D8A"/>
    <w:lvl w:ilvl="0" w:tplc="3296F7AE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A38769E">
      <w:numFmt w:val="bullet"/>
      <w:lvlText w:val="•"/>
      <w:lvlJc w:val="left"/>
      <w:pPr>
        <w:ind w:left="2080" w:hanging="360"/>
      </w:pPr>
      <w:rPr>
        <w:lang w:val="it-IT" w:eastAsia="en-US" w:bidi="ar-SA"/>
      </w:rPr>
    </w:lvl>
    <w:lvl w:ilvl="2" w:tplc="0DCEF244">
      <w:numFmt w:val="bullet"/>
      <w:lvlText w:val="•"/>
      <w:lvlJc w:val="left"/>
      <w:pPr>
        <w:ind w:left="3041" w:hanging="360"/>
      </w:pPr>
      <w:rPr>
        <w:lang w:val="it-IT" w:eastAsia="en-US" w:bidi="ar-SA"/>
      </w:rPr>
    </w:lvl>
    <w:lvl w:ilvl="3" w:tplc="A70E4A4E">
      <w:numFmt w:val="bullet"/>
      <w:lvlText w:val="•"/>
      <w:lvlJc w:val="left"/>
      <w:pPr>
        <w:ind w:left="4001" w:hanging="360"/>
      </w:pPr>
      <w:rPr>
        <w:lang w:val="it-IT" w:eastAsia="en-US" w:bidi="ar-SA"/>
      </w:rPr>
    </w:lvl>
    <w:lvl w:ilvl="4" w:tplc="FDECE2AE">
      <w:numFmt w:val="bullet"/>
      <w:lvlText w:val="•"/>
      <w:lvlJc w:val="left"/>
      <w:pPr>
        <w:ind w:left="4962" w:hanging="360"/>
      </w:pPr>
      <w:rPr>
        <w:lang w:val="it-IT" w:eastAsia="en-US" w:bidi="ar-SA"/>
      </w:rPr>
    </w:lvl>
    <w:lvl w:ilvl="5" w:tplc="EC144E50">
      <w:numFmt w:val="bullet"/>
      <w:lvlText w:val="•"/>
      <w:lvlJc w:val="left"/>
      <w:pPr>
        <w:ind w:left="5923" w:hanging="360"/>
      </w:pPr>
      <w:rPr>
        <w:lang w:val="it-IT" w:eastAsia="en-US" w:bidi="ar-SA"/>
      </w:rPr>
    </w:lvl>
    <w:lvl w:ilvl="6" w:tplc="AF62DF46">
      <w:numFmt w:val="bullet"/>
      <w:lvlText w:val="•"/>
      <w:lvlJc w:val="left"/>
      <w:pPr>
        <w:ind w:left="6883" w:hanging="360"/>
      </w:pPr>
      <w:rPr>
        <w:lang w:val="it-IT" w:eastAsia="en-US" w:bidi="ar-SA"/>
      </w:rPr>
    </w:lvl>
    <w:lvl w:ilvl="7" w:tplc="0234C9CC">
      <w:numFmt w:val="bullet"/>
      <w:lvlText w:val="•"/>
      <w:lvlJc w:val="left"/>
      <w:pPr>
        <w:ind w:left="7844" w:hanging="360"/>
      </w:pPr>
      <w:rPr>
        <w:lang w:val="it-IT" w:eastAsia="en-US" w:bidi="ar-SA"/>
      </w:rPr>
    </w:lvl>
    <w:lvl w:ilvl="8" w:tplc="3020C826">
      <w:numFmt w:val="bullet"/>
      <w:lvlText w:val="•"/>
      <w:lvlJc w:val="left"/>
      <w:pPr>
        <w:ind w:left="8805" w:hanging="360"/>
      </w:pPr>
      <w:rPr>
        <w:lang w:val="it-IT" w:eastAsia="en-US" w:bidi="ar-SA"/>
      </w:rPr>
    </w:lvl>
  </w:abstractNum>
  <w:abstractNum w:abstractNumId="27" w15:restartNumberingAfterBreak="0">
    <w:nsid w:val="3EC43084"/>
    <w:multiLevelType w:val="hybridMultilevel"/>
    <w:tmpl w:val="4A7A7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2EE3E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C4503"/>
    <w:multiLevelType w:val="multilevel"/>
    <w:tmpl w:val="9396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BA5FE2"/>
    <w:multiLevelType w:val="hybridMultilevel"/>
    <w:tmpl w:val="995029EE"/>
    <w:lvl w:ilvl="0" w:tplc="D1706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74607"/>
    <w:multiLevelType w:val="hybridMultilevel"/>
    <w:tmpl w:val="5DE44742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C7BD2"/>
    <w:multiLevelType w:val="hybridMultilevel"/>
    <w:tmpl w:val="1A0231BC"/>
    <w:lvl w:ilvl="0" w:tplc="F51027F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77607"/>
    <w:multiLevelType w:val="hybridMultilevel"/>
    <w:tmpl w:val="6B1224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3701A2"/>
    <w:multiLevelType w:val="hybridMultilevel"/>
    <w:tmpl w:val="A62698B0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07543"/>
    <w:multiLevelType w:val="hybridMultilevel"/>
    <w:tmpl w:val="25ACBD6E"/>
    <w:lvl w:ilvl="0" w:tplc="3E5A76AC">
      <w:numFmt w:val="bullet"/>
      <w:lvlText w:val="•"/>
      <w:lvlJc w:val="left"/>
      <w:pPr>
        <w:ind w:left="1420" w:hanging="7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3891AB3"/>
    <w:multiLevelType w:val="hybridMultilevel"/>
    <w:tmpl w:val="1158CF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97059">
    <w:abstractNumId w:val="29"/>
  </w:num>
  <w:num w:numId="2" w16cid:durableId="1720127424">
    <w:abstractNumId w:val="21"/>
  </w:num>
  <w:num w:numId="3" w16cid:durableId="451244854">
    <w:abstractNumId w:val="31"/>
  </w:num>
  <w:num w:numId="4" w16cid:durableId="924802020">
    <w:abstractNumId w:val="33"/>
  </w:num>
  <w:num w:numId="5" w16cid:durableId="1406490077">
    <w:abstractNumId w:val="30"/>
  </w:num>
  <w:num w:numId="6" w16cid:durableId="226958562">
    <w:abstractNumId w:val="26"/>
  </w:num>
  <w:num w:numId="7" w16cid:durableId="1448348299">
    <w:abstractNumId w:val="24"/>
  </w:num>
  <w:num w:numId="8" w16cid:durableId="827551829">
    <w:abstractNumId w:val="28"/>
  </w:num>
  <w:num w:numId="9" w16cid:durableId="1663240323">
    <w:abstractNumId w:val="27"/>
  </w:num>
  <w:num w:numId="10" w16cid:durableId="242496710">
    <w:abstractNumId w:val="32"/>
  </w:num>
  <w:num w:numId="11" w16cid:durableId="1905335300">
    <w:abstractNumId w:val="19"/>
  </w:num>
  <w:num w:numId="12" w16cid:durableId="350958921">
    <w:abstractNumId w:val="18"/>
  </w:num>
  <w:num w:numId="13" w16cid:durableId="604381463">
    <w:abstractNumId w:val="34"/>
  </w:num>
  <w:num w:numId="14" w16cid:durableId="414667473">
    <w:abstractNumId w:val="35"/>
  </w:num>
  <w:num w:numId="15" w16cid:durableId="222761149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02F"/>
    <w:rsid w:val="000042EF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5B3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24B9"/>
    <w:rsid w:val="0006277C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466"/>
    <w:rsid w:val="00072917"/>
    <w:rsid w:val="00075A41"/>
    <w:rsid w:val="00076CB3"/>
    <w:rsid w:val="00076EFC"/>
    <w:rsid w:val="00080C68"/>
    <w:rsid w:val="000816C5"/>
    <w:rsid w:val="000817DF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461A"/>
    <w:rsid w:val="000963F4"/>
    <w:rsid w:val="0009650F"/>
    <w:rsid w:val="00097D53"/>
    <w:rsid w:val="000A0135"/>
    <w:rsid w:val="000A124D"/>
    <w:rsid w:val="000A2846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B6228"/>
    <w:rsid w:val="000B7E85"/>
    <w:rsid w:val="000C0021"/>
    <w:rsid w:val="000C055C"/>
    <w:rsid w:val="000C0BA2"/>
    <w:rsid w:val="000C0C73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D6E1A"/>
    <w:rsid w:val="000E1902"/>
    <w:rsid w:val="000E1B1A"/>
    <w:rsid w:val="000E1D12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450"/>
    <w:rsid w:val="0010267A"/>
    <w:rsid w:val="00105928"/>
    <w:rsid w:val="00105E6C"/>
    <w:rsid w:val="0010689C"/>
    <w:rsid w:val="001131DB"/>
    <w:rsid w:val="00114871"/>
    <w:rsid w:val="00116E7F"/>
    <w:rsid w:val="00117E6B"/>
    <w:rsid w:val="00120034"/>
    <w:rsid w:val="001209AF"/>
    <w:rsid w:val="0012243C"/>
    <w:rsid w:val="00123781"/>
    <w:rsid w:val="00125712"/>
    <w:rsid w:val="0012601E"/>
    <w:rsid w:val="001302C9"/>
    <w:rsid w:val="00131E6C"/>
    <w:rsid w:val="00134E62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555A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15E"/>
    <w:rsid w:val="001B12D1"/>
    <w:rsid w:val="001B14A8"/>
    <w:rsid w:val="001B34C8"/>
    <w:rsid w:val="001B396B"/>
    <w:rsid w:val="001B4D21"/>
    <w:rsid w:val="001B7C61"/>
    <w:rsid w:val="001C0F25"/>
    <w:rsid w:val="001C1D97"/>
    <w:rsid w:val="001C6884"/>
    <w:rsid w:val="001C7129"/>
    <w:rsid w:val="001C723A"/>
    <w:rsid w:val="001C783F"/>
    <w:rsid w:val="001C789C"/>
    <w:rsid w:val="001D382D"/>
    <w:rsid w:val="001D3D99"/>
    <w:rsid w:val="001D400C"/>
    <w:rsid w:val="001D49D6"/>
    <w:rsid w:val="001D52FE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1CA8"/>
    <w:rsid w:val="001F22C4"/>
    <w:rsid w:val="001F2923"/>
    <w:rsid w:val="001F3CB4"/>
    <w:rsid w:val="001F536D"/>
    <w:rsid w:val="001F6071"/>
    <w:rsid w:val="00200031"/>
    <w:rsid w:val="00200114"/>
    <w:rsid w:val="0020122D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3693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B95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6C2"/>
    <w:rsid w:val="00277DDA"/>
    <w:rsid w:val="00280B56"/>
    <w:rsid w:val="00280F2C"/>
    <w:rsid w:val="0028107C"/>
    <w:rsid w:val="002816F1"/>
    <w:rsid w:val="00281E56"/>
    <w:rsid w:val="00281EEF"/>
    <w:rsid w:val="00282588"/>
    <w:rsid w:val="00284912"/>
    <w:rsid w:val="00285038"/>
    <w:rsid w:val="002851A5"/>
    <w:rsid w:val="002867C4"/>
    <w:rsid w:val="002872CB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1147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2EFF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40"/>
    <w:rsid w:val="002C2965"/>
    <w:rsid w:val="002C4416"/>
    <w:rsid w:val="002C791F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16821"/>
    <w:rsid w:val="0032016C"/>
    <w:rsid w:val="003212C6"/>
    <w:rsid w:val="00322AD9"/>
    <w:rsid w:val="0032506D"/>
    <w:rsid w:val="00331895"/>
    <w:rsid w:val="003323E5"/>
    <w:rsid w:val="00332A6C"/>
    <w:rsid w:val="00332D4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2C7"/>
    <w:rsid w:val="003706C0"/>
    <w:rsid w:val="00370927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005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79E"/>
    <w:rsid w:val="00434832"/>
    <w:rsid w:val="0043494B"/>
    <w:rsid w:val="004370EF"/>
    <w:rsid w:val="00441539"/>
    <w:rsid w:val="004418C4"/>
    <w:rsid w:val="004421F7"/>
    <w:rsid w:val="00442C84"/>
    <w:rsid w:val="0044434A"/>
    <w:rsid w:val="00444CFC"/>
    <w:rsid w:val="0044523A"/>
    <w:rsid w:val="0044768B"/>
    <w:rsid w:val="00450049"/>
    <w:rsid w:val="00450BC0"/>
    <w:rsid w:val="00450EEE"/>
    <w:rsid w:val="00452103"/>
    <w:rsid w:val="00452FC0"/>
    <w:rsid w:val="0045339E"/>
    <w:rsid w:val="00454480"/>
    <w:rsid w:val="00455B5B"/>
    <w:rsid w:val="00456ED4"/>
    <w:rsid w:val="00457B2C"/>
    <w:rsid w:val="00457C66"/>
    <w:rsid w:val="0046028D"/>
    <w:rsid w:val="00461139"/>
    <w:rsid w:val="004654F2"/>
    <w:rsid w:val="00466BB1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6CB"/>
    <w:rsid w:val="0048083B"/>
    <w:rsid w:val="004853F2"/>
    <w:rsid w:val="00485B05"/>
    <w:rsid w:val="004877C7"/>
    <w:rsid w:val="004903F0"/>
    <w:rsid w:val="0049046B"/>
    <w:rsid w:val="004907BF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1E93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77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C73DC"/>
    <w:rsid w:val="004C7464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D7D21"/>
    <w:rsid w:val="004E1A91"/>
    <w:rsid w:val="004E1DAF"/>
    <w:rsid w:val="004E2DD3"/>
    <w:rsid w:val="004E5EC8"/>
    <w:rsid w:val="004E6599"/>
    <w:rsid w:val="004E6B5E"/>
    <w:rsid w:val="004F025B"/>
    <w:rsid w:val="004F0C9A"/>
    <w:rsid w:val="004F0C9D"/>
    <w:rsid w:val="004F0D2A"/>
    <w:rsid w:val="004F2C26"/>
    <w:rsid w:val="004F2FD0"/>
    <w:rsid w:val="004F5D27"/>
    <w:rsid w:val="004F7D60"/>
    <w:rsid w:val="005010CE"/>
    <w:rsid w:val="005012B8"/>
    <w:rsid w:val="00502AC2"/>
    <w:rsid w:val="00502D7F"/>
    <w:rsid w:val="0050339B"/>
    <w:rsid w:val="00503AA1"/>
    <w:rsid w:val="0050476B"/>
    <w:rsid w:val="0050488B"/>
    <w:rsid w:val="00505C78"/>
    <w:rsid w:val="00507502"/>
    <w:rsid w:val="005113F2"/>
    <w:rsid w:val="00512416"/>
    <w:rsid w:val="005139F2"/>
    <w:rsid w:val="005141A9"/>
    <w:rsid w:val="005143EB"/>
    <w:rsid w:val="00514640"/>
    <w:rsid w:val="00515E9E"/>
    <w:rsid w:val="00516C45"/>
    <w:rsid w:val="00517131"/>
    <w:rsid w:val="00520C9F"/>
    <w:rsid w:val="005211E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54E7"/>
    <w:rsid w:val="00546C2A"/>
    <w:rsid w:val="00547080"/>
    <w:rsid w:val="0054771E"/>
    <w:rsid w:val="00547B74"/>
    <w:rsid w:val="00550042"/>
    <w:rsid w:val="005532D7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5D01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808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67D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A78"/>
    <w:rsid w:val="005B3D8D"/>
    <w:rsid w:val="005B47F4"/>
    <w:rsid w:val="005B5FF1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32C8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183"/>
    <w:rsid w:val="00606512"/>
    <w:rsid w:val="00606760"/>
    <w:rsid w:val="00607B51"/>
    <w:rsid w:val="00611587"/>
    <w:rsid w:val="00612799"/>
    <w:rsid w:val="006127EB"/>
    <w:rsid w:val="0061672C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57FBE"/>
    <w:rsid w:val="0066011E"/>
    <w:rsid w:val="006601DD"/>
    <w:rsid w:val="006629F0"/>
    <w:rsid w:val="00662B3B"/>
    <w:rsid w:val="00663D8F"/>
    <w:rsid w:val="00664278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6B24"/>
    <w:rsid w:val="006B7895"/>
    <w:rsid w:val="006B7BB7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3AF1"/>
    <w:rsid w:val="006E4FEA"/>
    <w:rsid w:val="006E768C"/>
    <w:rsid w:val="006E7B05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5FDF"/>
    <w:rsid w:val="007162AE"/>
    <w:rsid w:val="007214F7"/>
    <w:rsid w:val="00724533"/>
    <w:rsid w:val="00724F8B"/>
    <w:rsid w:val="00725712"/>
    <w:rsid w:val="00726B3B"/>
    <w:rsid w:val="00726F36"/>
    <w:rsid w:val="00727198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B04"/>
    <w:rsid w:val="00737CE2"/>
    <w:rsid w:val="00740476"/>
    <w:rsid w:val="00740785"/>
    <w:rsid w:val="0074191D"/>
    <w:rsid w:val="00741B14"/>
    <w:rsid w:val="007427B1"/>
    <w:rsid w:val="00743214"/>
    <w:rsid w:val="00744280"/>
    <w:rsid w:val="0074479B"/>
    <w:rsid w:val="0074612F"/>
    <w:rsid w:val="007465B3"/>
    <w:rsid w:val="007465E5"/>
    <w:rsid w:val="00746EB6"/>
    <w:rsid w:val="007473C0"/>
    <w:rsid w:val="007507F2"/>
    <w:rsid w:val="00750F2D"/>
    <w:rsid w:val="00751964"/>
    <w:rsid w:val="00752861"/>
    <w:rsid w:val="00753CC0"/>
    <w:rsid w:val="00754362"/>
    <w:rsid w:val="00754D46"/>
    <w:rsid w:val="007559A0"/>
    <w:rsid w:val="00755C0F"/>
    <w:rsid w:val="00755D38"/>
    <w:rsid w:val="00757423"/>
    <w:rsid w:val="0076071A"/>
    <w:rsid w:val="00760C82"/>
    <w:rsid w:val="00761971"/>
    <w:rsid w:val="0076289E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210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1FB"/>
    <w:rsid w:val="007A054C"/>
    <w:rsid w:val="007A0B05"/>
    <w:rsid w:val="007A39D0"/>
    <w:rsid w:val="007A479E"/>
    <w:rsid w:val="007B02A0"/>
    <w:rsid w:val="007B035B"/>
    <w:rsid w:val="007B0E8C"/>
    <w:rsid w:val="007B17F7"/>
    <w:rsid w:val="007B19E7"/>
    <w:rsid w:val="007B6192"/>
    <w:rsid w:val="007B6C9E"/>
    <w:rsid w:val="007B777A"/>
    <w:rsid w:val="007C1A3C"/>
    <w:rsid w:val="007C1DC5"/>
    <w:rsid w:val="007C2C89"/>
    <w:rsid w:val="007C33DD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29BD"/>
    <w:rsid w:val="00824C39"/>
    <w:rsid w:val="008258FB"/>
    <w:rsid w:val="00825D2F"/>
    <w:rsid w:val="00827BE3"/>
    <w:rsid w:val="00827D6D"/>
    <w:rsid w:val="008307BB"/>
    <w:rsid w:val="00830CDC"/>
    <w:rsid w:val="0083184A"/>
    <w:rsid w:val="00831E9C"/>
    <w:rsid w:val="008327BB"/>
    <w:rsid w:val="00832C53"/>
    <w:rsid w:val="00834FD5"/>
    <w:rsid w:val="008355F9"/>
    <w:rsid w:val="00835E4A"/>
    <w:rsid w:val="0083679D"/>
    <w:rsid w:val="0083720C"/>
    <w:rsid w:val="0084013D"/>
    <w:rsid w:val="00843815"/>
    <w:rsid w:val="008439FF"/>
    <w:rsid w:val="00843DB9"/>
    <w:rsid w:val="00843E2F"/>
    <w:rsid w:val="00843E69"/>
    <w:rsid w:val="00846E7B"/>
    <w:rsid w:val="008479C2"/>
    <w:rsid w:val="00847CA8"/>
    <w:rsid w:val="00850942"/>
    <w:rsid w:val="00851BC6"/>
    <w:rsid w:val="00851EA0"/>
    <w:rsid w:val="00853DFB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2D4B"/>
    <w:rsid w:val="00882E6F"/>
    <w:rsid w:val="00885BB5"/>
    <w:rsid w:val="0088600D"/>
    <w:rsid w:val="0088620D"/>
    <w:rsid w:val="00886856"/>
    <w:rsid w:val="00886B02"/>
    <w:rsid w:val="00886FF8"/>
    <w:rsid w:val="00887804"/>
    <w:rsid w:val="00887B9C"/>
    <w:rsid w:val="00892BE5"/>
    <w:rsid w:val="00893314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0DC3"/>
    <w:rsid w:val="008B1B62"/>
    <w:rsid w:val="008B21DF"/>
    <w:rsid w:val="008B21FD"/>
    <w:rsid w:val="008B6459"/>
    <w:rsid w:val="008B70B1"/>
    <w:rsid w:val="008B78E0"/>
    <w:rsid w:val="008C0256"/>
    <w:rsid w:val="008C108D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1E21"/>
    <w:rsid w:val="008D366D"/>
    <w:rsid w:val="008D3F32"/>
    <w:rsid w:val="008D4AAF"/>
    <w:rsid w:val="008D61C9"/>
    <w:rsid w:val="008D7D96"/>
    <w:rsid w:val="008E2316"/>
    <w:rsid w:val="008E27E0"/>
    <w:rsid w:val="008E2BC3"/>
    <w:rsid w:val="008E582A"/>
    <w:rsid w:val="008E60E3"/>
    <w:rsid w:val="008E6F34"/>
    <w:rsid w:val="008F11DF"/>
    <w:rsid w:val="008F4124"/>
    <w:rsid w:val="008F5F16"/>
    <w:rsid w:val="008F717C"/>
    <w:rsid w:val="008F72BA"/>
    <w:rsid w:val="009010FF"/>
    <w:rsid w:val="0090194B"/>
    <w:rsid w:val="00902A02"/>
    <w:rsid w:val="00902FBC"/>
    <w:rsid w:val="00903590"/>
    <w:rsid w:val="00903C5E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4FA2"/>
    <w:rsid w:val="009155FA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5B66"/>
    <w:rsid w:val="00925BF7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6B3F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032D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97312"/>
    <w:rsid w:val="009A0D15"/>
    <w:rsid w:val="009A25FE"/>
    <w:rsid w:val="009A3AD5"/>
    <w:rsid w:val="009A4710"/>
    <w:rsid w:val="009A59B7"/>
    <w:rsid w:val="009A7DE1"/>
    <w:rsid w:val="009B0127"/>
    <w:rsid w:val="009B0FAD"/>
    <w:rsid w:val="009B1C41"/>
    <w:rsid w:val="009B301B"/>
    <w:rsid w:val="009B456F"/>
    <w:rsid w:val="009B537A"/>
    <w:rsid w:val="009B75E2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0FB8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0E90"/>
    <w:rsid w:val="009F113A"/>
    <w:rsid w:val="009F26B8"/>
    <w:rsid w:val="009F4383"/>
    <w:rsid w:val="009F5BCF"/>
    <w:rsid w:val="009F720A"/>
    <w:rsid w:val="00A016F1"/>
    <w:rsid w:val="00A02318"/>
    <w:rsid w:val="00A026BA"/>
    <w:rsid w:val="00A02704"/>
    <w:rsid w:val="00A02CA8"/>
    <w:rsid w:val="00A068A6"/>
    <w:rsid w:val="00A07A5A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17DC9"/>
    <w:rsid w:val="00A20447"/>
    <w:rsid w:val="00A20ED5"/>
    <w:rsid w:val="00A20F8F"/>
    <w:rsid w:val="00A213E4"/>
    <w:rsid w:val="00A220DD"/>
    <w:rsid w:val="00A228CC"/>
    <w:rsid w:val="00A23EBF"/>
    <w:rsid w:val="00A24B95"/>
    <w:rsid w:val="00A264D0"/>
    <w:rsid w:val="00A275C7"/>
    <w:rsid w:val="00A27921"/>
    <w:rsid w:val="00A31890"/>
    <w:rsid w:val="00A31C40"/>
    <w:rsid w:val="00A32B3A"/>
    <w:rsid w:val="00A334D0"/>
    <w:rsid w:val="00A351D3"/>
    <w:rsid w:val="00A35494"/>
    <w:rsid w:val="00A35B06"/>
    <w:rsid w:val="00A35F30"/>
    <w:rsid w:val="00A367A4"/>
    <w:rsid w:val="00A3680A"/>
    <w:rsid w:val="00A3722F"/>
    <w:rsid w:val="00A418A0"/>
    <w:rsid w:val="00A41BB3"/>
    <w:rsid w:val="00A41EC7"/>
    <w:rsid w:val="00A42496"/>
    <w:rsid w:val="00A42F40"/>
    <w:rsid w:val="00A430C6"/>
    <w:rsid w:val="00A44D84"/>
    <w:rsid w:val="00A46799"/>
    <w:rsid w:val="00A4764D"/>
    <w:rsid w:val="00A47A2E"/>
    <w:rsid w:val="00A51749"/>
    <w:rsid w:val="00A52181"/>
    <w:rsid w:val="00A53DFD"/>
    <w:rsid w:val="00A545CD"/>
    <w:rsid w:val="00A57F52"/>
    <w:rsid w:val="00A60DF4"/>
    <w:rsid w:val="00A61436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37D"/>
    <w:rsid w:val="00A75D53"/>
    <w:rsid w:val="00A76D4E"/>
    <w:rsid w:val="00A76FA7"/>
    <w:rsid w:val="00A77255"/>
    <w:rsid w:val="00A772E0"/>
    <w:rsid w:val="00A7771F"/>
    <w:rsid w:val="00A77A30"/>
    <w:rsid w:val="00A80E77"/>
    <w:rsid w:val="00A822F4"/>
    <w:rsid w:val="00A827E2"/>
    <w:rsid w:val="00A83C1E"/>
    <w:rsid w:val="00A842A9"/>
    <w:rsid w:val="00A8501D"/>
    <w:rsid w:val="00A85C37"/>
    <w:rsid w:val="00A866D2"/>
    <w:rsid w:val="00A8717C"/>
    <w:rsid w:val="00A879C0"/>
    <w:rsid w:val="00A87C5D"/>
    <w:rsid w:val="00A914F9"/>
    <w:rsid w:val="00A918B3"/>
    <w:rsid w:val="00A9319F"/>
    <w:rsid w:val="00A939D1"/>
    <w:rsid w:val="00A93BB4"/>
    <w:rsid w:val="00A948D0"/>
    <w:rsid w:val="00A957B2"/>
    <w:rsid w:val="00A96579"/>
    <w:rsid w:val="00A96FE1"/>
    <w:rsid w:val="00A97852"/>
    <w:rsid w:val="00AA16F7"/>
    <w:rsid w:val="00AA1B29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1649"/>
    <w:rsid w:val="00AB19D9"/>
    <w:rsid w:val="00AB4297"/>
    <w:rsid w:val="00AB4C77"/>
    <w:rsid w:val="00AB62E2"/>
    <w:rsid w:val="00AB6CE2"/>
    <w:rsid w:val="00AC3605"/>
    <w:rsid w:val="00AC4932"/>
    <w:rsid w:val="00AC5F85"/>
    <w:rsid w:val="00AC74A2"/>
    <w:rsid w:val="00AD0E92"/>
    <w:rsid w:val="00AD18A4"/>
    <w:rsid w:val="00AD1E78"/>
    <w:rsid w:val="00AD21D2"/>
    <w:rsid w:val="00AD5B85"/>
    <w:rsid w:val="00AD6189"/>
    <w:rsid w:val="00AD64E5"/>
    <w:rsid w:val="00AD68CA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AF6919"/>
    <w:rsid w:val="00B00507"/>
    <w:rsid w:val="00B00872"/>
    <w:rsid w:val="00B01B9C"/>
    <w:rsid w:val="00B0249A"/>
    <w:rsid w:val="00B0287D"/>
    <w:rsid w:val="00B03FF7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6E40"/>
    <w:rsid w:val="00B276B6"/>
    <w:rsid w:val="00B3168F"/>
    <w:rsid w:val="00B322A5"/>
    <w:rsid w:val="00B344B1"/>
    <w:rsid w:val="00B348EB"/>
    <w:rsid w:val="00B367E6"/>
    <w:rsid w:val="00B36FC5"/>
    <w:rsid w:val="00B3772D"/>
    <w:rsid w:val="00B402B4"/>
    <w:rsid w:val="00B4195A"/>
    <w:rsid w:val="00B42E5B"/>
    <w:rsid w:val="00B46697"/>
    <w:rsid w:val="00B47006"/>
    <w:rsid w:val="00B506AF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5E48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594E"/>
    <w:rsid w:val="00B8633E"/>
    <w:rsid w:val="00B870CA"/>
    <w:rsid w:val="00B876C6"/>
    <w:rsid w:val="00B90BAD"/>
    <w:rsid w:val="00B95A4B"/>
    <w:rsid w:val="00B9706F"/>
    <w:rsid w:val="00B97CDA"/>
    <w:rsid w:val="00BA2425"/>
    <w:rsid w:val="00BA47EC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87C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310A"/>
    <w:rsid w:val="00BF5136"/>
    <w:rsid w:val="00BF65CA"/>
    <w:rsid w:val="00BF7705"/>
    <w:rsid w:val="00C000F2"/>
    <w:rsid w:val="00C003F2"/>
    <w:rsid w:val="00C008EE"/>
    <w:rsid w:val="00C00F96"/>
    <w:rsid w:val="00C03ACB"/>
    <w:rsid w:val="00C04042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4E8"/>
    <w:rsid w:val="00C12575"/>
    <w:rsid w:val="00C126E8"/>
    <w:rsid w:val="00C13E79"/>
    <w:rsid w:val="00C156BB"/>
    <w:rsid w:val="00C162B1"/>
    <w:rsid w:val="00C17539"/>
    <w:rsid w:val="00C1778A"/>
    <w:rsid w:val="00C17C0C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2DAA"/>
    <w:rsid w:val="00C33EE3"/>
    <w:rsid w:val="00C34932"/>
    <w:rsid w:val="00C354EB"/>
    <w:rsid w:val="00C35DD4"/>
    <w:rsid w:val="00C36BF1"/>
    <w:rsid w:val="00C41548"/>
    <w:rsid w:val="00C41857"/>
    <w:rsid w:val="00C4257E"/>
    <w:rsid w:val="00C4290C"/>
    <w:rsid w:val="00C45AE4"/>
    <w:rsid w:val="00C45D3E"/>
    <w:rsid w:val="00C4633D"/>
    <w:rsid w:val="00C474A9"/>
    <w:rsid w:val="00C502C4"/>
    <w:rsid w:val="00C50860"/>
    <w:rsid w:val="00C512E1"/>
    <w:rsid w:val="00C5307A"/>
    <w:rsid w:val="00C541BC"/>
    <w:rsid w:val="00C54891"/>
    <w:rsid w:val="00C54AFA"/>
    <w:rsid w:val="00C57B1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6C4C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203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4DE6"/>
    <w:rsid w:val="00C85139"/>
    <w:rsid w:val="00C9082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97FAA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0600"/>
    <w:rsid w:val="00CD1364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33D2"/>
    <w:rsid w:val="00CE448E"/>
    <w:rsid w:val="00CE563E"/>
    <w:rsid w:val="00CE5BEC"/>
    <w:rsid w:val="00CE6134"/>
    <w:rsid w:val="00CE7594"/>
    <w:rsid w:val="00CE7E13"/>
    <w:rsid w:val="00CF0DB0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653"/>
    <w:rsid w:val="00D07828"/>
    <w:rsid w:val="00D07C5B"/>
    <w:rsid w:val="00D10061"/>
    <w:rsid w:val="00D11160"/>
    <w:rsid w:val="00D11B22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0E03"/>
    <w:rsid w:val="00D41262"/>
    <w:rsid w:val="00D420C1"/>
    <w:rsid w:val="00D432E7"/>
    <w:rsid w:val="00D43E8F"/>
    <w:rsid w:val="00D43FEA"/>
    <w:rsid w:val="00D46277"/>
    <w:rsid w:val="00D47A9A"/>
    <w:rsid w:val="00D507E9"/>
    <w:rsid w:val="00D50876"/>
    <w:rsid w:val="00D525F0"/>
    <w:rsid w:val="00D5492F"/>
    <w:rsid w:val="00D55291"/>
    <w:rsid w:val="00D56531"/>
    <w:rsid w:val="00D570D9"/>
    <w:rsid w:val="00D57466"/>
    <w:rsid w:val="00D574B6"/>
    <w:rsid w:val="00D57640"/>
    <w:rsid w:val="00D60092"/>
    <w:rsid w:val="00D604C6"/>
    <w:rsid w:val="00D6496F"/>
    <w:rsid w:val="00D6732E"/>
    <w:rsid w:val="00D6738F"/>
    <w:rsid w:val="00D70F72"/>
    <w:rsid w:val="00D711C9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257"/>
    <w:rsid w:val="00D86A55"/>
    <w:rsid w:val="00D87B86"/>
    <w:rsid w:val="00D9150D"/>
    <w:rsid w:val="00D9449B"/>
    <w:rsid w:val="00D9466E"/>
    <w:rsid w:val="00D979FC"/>
    <w:rsid w:val="00DA3C20"/>
    <w:rsid w:val="00DA5757"/>
    <w:rsid w:val="00DA5C70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0F57"/>
    <w:rsid w:val="00DC1ECC"/>
    <w:rsid w:val="00DC3010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D676D"/>
    <w:rsid w:val="00DE3509"/>
    <w:rsid w:val="00DE3EAE"/>
    <w:rsid w:val="00DE58DC"/>
    <w:rsid w:val="00DF0F1B"/>
    <w:rsid w:val="00DF1048"/>
    <w:rsid w:val="00DF179E"/>
    <w:rsid w:val="00DF2A61"/>
    <w:rsid w:val="00DF2D1B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6C9B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FDE"/>
    <w:rsid w:val="00E524B2"/>
    <w:rsid w:val="00E52667"/>
    <w:rsid w:val="00E53891"/>
    <w:rsid w:val="00E54A4B"/>
    <w:rsid w:val="00E54EFD"/>
    <w:rsid w:val="00E56761"/>
    <w:rsid w:val="00E568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0B14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0B83"/>
    <w:rsid w:val="00EA1CB1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666"/>
    <w:rsid w:val="00EB3984"/>
    <w:rsid w:val="00EB43E5"/>
    <w:rsid w:val="00EB4478"/>
    <w:rsid w:val="00EB52DE"/>
    <w:rsid w:val="00EB5429"/>
    <w:rsid w:val="00EB6296"/>
    <w:rsid w:val="00EC01C7"/>
    <w:rsid w:val="00EC055B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0E7E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EF7C7A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281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76C"/>
    <w:rsid w:val="00F27C86"/>
    <w:rsid w:val="00F3021D"/>
    <w:rsid w:val="00F304E3"/>
    <w:rsid w:val="00F3050E"/>
    <w:rsid w:val="00F30E11"/>
    <w:rsid w:val="00F31273"/>
    <w:rsid w:val="00F32206"/>
    <w:rsid w:val="00F32265"/>
    <w:rsid w:val="00F333A6"/>
    <w:rsid w:val="00F33C85"/>
    <w:rsid w:val="00F340C4"/>
    <w:rsid w:val="00F34D00"/>
    <w:rsid w:val="00F34E1B"/>
    <w:rsid w:val="00F35C09"/>
    <w:rsid w:val="00F35CBE"/>
    <w:rsid w:val="00F35E8E"/>
    <w:rsid w:val="00F364F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5476"/>
    <w:rsid w:val="00F56000"/>
    <w:rsid w:val="00F576E7"/>
    <w:rsid w:val="00F577E9"/>
    <w:rsid w:val="00F57E51"/>
    <w:rsid w:val="00F60531"/>
    <w:rsid w:val="00F60757"/>
    <w:rsid w:val="00F61305"/>
    <w:rsid w:val="00F613C9"/>
    <w:rsid w:val="00F61519"/>
    <w:rsid w:val="00F61FAC"/>
    <w:rsid w:val="00F63D7A"/>
    <w:rsid w:val="00F640A7"/>
    <w:rsid w:val="00F64278"/>
    <w:rsid w:val="00F648C0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4B9A"/>
    <w:rsid w:val="00F96C19"/>
    <w:rsid w:val="00F9767A"/>
    <w:rsid w:val="00FA1301"/>
    <w:rsid w:val="00FA1EE9"/>
    <w:rsid w:val="00FA228B"/>
    <w:rsid w:val="00FA29D3"/>
    <w:rsid w:val="00FA2A4C"/>
    <w:rsid w:val="00FA32B0"/>
    <w:rsid w:val="00FA34F8"/>
    <w:rsid w:val="00FA385E"/>
    <w:rsid w:val="00FA7444"/>
    <w:rsid w:val="00FA7A1A"/>
    <w:rsid w:val="00FB07E3"/>
    <w:rsid w:val="00FB1877"/>
    <w:rsid w:val="00FB2183"/>
    <w:rsid w:val="00FB2E2A"/>
    <w:rsid w:val="00FB2FB1"/>
    <w:rsid w:val="00FB311B"/>
    <w:rsid w:val="00FB4028"/>
    <w:rsid w:val="00FB6AA9"/>
    <w:rsid w:val="00FB6AFD"/>
    <w:rsid w:val="00FB76E0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497"/>
    <w:rsid w:val="00FD4F8E"/>
    <w:rsid w:val="00FD5CCC"/>
    <w:rsid w:val="00FD65E7"/>
    <w:rsid w:val="00FD76A2"/>
    <w:rsid w:val="00FE00FC"/>
    <w:rsid w:val="00FE017C"/>
    <w:rsid w:val="00FE17C9"/>
    <w:rsid w:val="00FE2903"/>
    <w:rsid w:val="00FE5E7E"/>
    <w:rsid w:val="00FE66A0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228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7B7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3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emf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0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Liceo scientifico E. Fermi</cp:lastModifiedBy>
  <cp:revision>5</cp:revision>
  <cp:lastPrinted>2023-11-22T17:06:00Z</cp:lastPrinted>
  <dcterms:created xsi:type="dcterms:W3CDTF">2025-01-27T19:17:00Z</dcterms:created>
  <dcterms:modified xsi:type="dcterms:W3CDTF">2025-01-28T10:30:00Z</dcterms:modified>
</cp:coreProperties>
</file>