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3B36A" w14:textId="77777777" w:rsidR="000D6E1A" w:rsidRDefault="000D6E1A" w:rsidP="0061672C"/>
    <w:p w14:paraId="156D6E3D" w14:textId="77777777" w:rsidR="004C7A7B" w:rsidRPr="00CC4A17" w:rsidRDefault="004C7A7B" w:rsidP="004C7A7B">
      <w:pPr>
        <w:spacing w:line="276" w:lineRule="auto"/>
        <w:jc w:val="center"/>
        <w:rPr>
          <w:b/>
          <w:sz w:val="32"/>
          <w:szCs w:val="32"/>
        </w:rPr>
      </w:pPr>
      <w:r w:rsidRPr="00CC4A17">
        <w:rPr>
          <w:b/>
          <w:sz w:val="32"/>
          <w:szCs w:val="32"/>
        </w:rPr>
        <w:t>DICHIARAZIONE PERSONALE CUMULATIVA ATA</w:t>
      </w:r>
    </w:p>
    <w:p w14:paraId="222AC519" w14:textId="77777777" w:rsidR="004C7A7B" w:rsidRPr="00CC4A17" w:rsidRDefault="001F701A" w:rsidP="004C7A7B">
      <w:pPr>
        <w:jc w:val="center"/>
        <w:rPr>
          <w:b/>
        </w:rPr>
      </w:pPr>
      <w:r>
        <w:rPr>
          <w:noProof/>
        </w:rPr>
        <w:pict w14:anchorId="4196E21D">
          <v:rect id="_x0000_i1025" alt="" style="width:481.9pt;height:.05pt;mso-width-percent:0;mso-height-percent:0;mso-width-percent:0;mso-height-percent:0" o:hralign="center" o:hrstd="t" o:hr="t" fillcolor="#a0a0a0" stroked="f"/>
        </w:pict>
      </w:r>
    </w:p>
    <w:p w14:paraId="5DD806A1" w14:textId="77777777" w:rsidR="004C7A7B" w:rsidRPr="00CC4A17" w:rsidRDefault="004C7A7B" w:rsidP="004C7A7B">
      <w:pPr>
        <w:jc w:val="center"/>
        <w:rPr>
          <w:b/>
        </w:rPr>
      </w:pPr>
    </w:p>
    <w:p w14:paraId="43833152" w14:textId="77777777" w:rsidR="004C7A7B" w:rsidRPr="00CC4A17" w:rsidRDefault="004C7A7B" w:rsidP="004C7A7B">
      <w:pPr>
        <w:spacing w:line="276" w:lineRule="auto"/>
        <w:jc w:val="both"/>
        <w:rPr>
          <w:i/>
        </w:rPr>
      </w:pPr>
      <w:r w:rsidRPr="00CC4A17">
        <w:t xml:space="preserve">Il/La sottoscritto/a </w:t>
      </w:r>
      <w:sdt>
        <w:sdtPr>
          <w:id w:val="-739715919"/>
          <w:placeholder>
            <w:docPart w:val="6770008E2E9E634393CBDF585789F3AB"/>
          </w:placeholder>
        </w:sdtPr>
        <w:sdtContent>
          <w:r w:rsidRPr="00CC4A17">
            <w:rPr>
              <w:shd w:val="clear" w:color="auto" w:fill="D9E2F3" w:themeFill="accent1" w:themeFillTint="33"/>
            </w:rPr>
            <w:t>_________________________________</w:t>
          </w:r>
        </w:sdtContent>
      </w:sdt>
      <w:r w:rsidRPr="00CC4A17">
        <w:t xml:space="preserve"> nato/a  </w:t>
      </w:r>
      <w:sdt>
        <w:sdtPr>
          <w:id w:val="-380248184"/>
          <w:placeholder>
            <w:docPart w:val="6770008E2E9E634393CBDF585789F3AB"/>
          </w:placeholder>
        </w:sdtPr>
        <w:sdtContent>
          <w:r w:rsidRPr="00CC4A17">
            <w:rPr>
              <w:shd w:val="clear" w:color="auto" w:fill="D9E2F3" w:themeFill="accent1" w:themeFillTint="33"/>
            </w:rPr>
            <w:t>_____________________________________</w:t>
          </w:r>
        </w:sdtContent>
      </w:sdt>
      <w:r w:rsidRPr="00CC4A17">
        <w:t xml:space="preserve"> (Prov. </w:t>
      </w:r>
      <w:sdt>
        <w:sdtPr>
          <w:id w:val="-558789456"/>
          <w:placeholder>
            <w:docPart w:val="6770008E2E9E634393CBDF585789F3AB"/>
          </w:placeholder>
        </w:sdtPr>
        <w:sdtContent>
          <w:r w:rsidRPr="00CC4A17">
            <w:rPr>
              <w:shd w:val="clear" w:color="auto" w:fill="D9E2F3" w:themeFill="accent1" w:themeFillTint="33"/>
            </w:rPr>
            <w:t>_________</w:t>
          </w:r>
        </w:sdtContent>
      </w:sdt>
      <w:r w:rsidRPr="00CC4A17">
        <w:t xml:space="preserve"> ) il </w:t>
      </w:r>
      <w:sdt>
        <w:sdtPr>
          <w:rPr>
            <w:shd w:val="clear" w:color="auto" w:fill="D9E2F3" w:themeFill="accent1" w:themeFillTint="33"/>
          </w:rPr>
          <w:id w:val="-1689519420"/>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residente in </w:t>
      </w:r>
      <w:sdt>
        <w:sdtPr>
          <w:id w:val="-1628150970"/>
          <w:placeholder>
            <w:docPart w:val="6770008E2E9E634393CBDF585789F3AB"/>
          </w:placeholder>
        </w:sdtPr>
        <w:sdtContent>
          <w:r w:rsidRPr="00CC4A17">
            <w:rPr>
              <w:shd w:val="clear" w:color="auto" w:fill="D9E2F3" w:themeFill="accent1" w:themeFillTint="33"/>
            </w:rPr>
            <w:t>______________________________________________________</w:t>
          </w:r>
        </w:sdtContent>
      </w:sdt>
      <w:r w:rsidRPr="00CC4A17">
        <w:t xml:space="preserve"> (Prov. </w:t>
      </w:r>
      <w:sdt>
        <w:sdtPr>
          <w:id w:val="-1292832010"/>
          <w:placeholder>
            <w:docPart w:val="06CA1AEFB93C57469753FB4364165D7F"/>
          </w:placeholder>
        </w:sdtPr>
        <w:sdtContent>
          <w:r w:rsidRPr="00CC4A17">
            <w:rPr>
              <w:shd w:val="clear" w:color="auto" w:fill="D9E2F3" w:themeFill="accent1" w:themeFillTint="33"/>
            </w:rPr>
            <w:t>_________</w:t>
          </w:r>
        </w:sdtContent>
      </w:sdt>
      <w:r w:rsidRPr="00CC4A17">
        <w:t xml:space="preserve"> ) personale A.T.A di questo Istituto con rapporto a tempo indeterminato nel profilo professionale di </w:t>
      </w:r>
      <w:sdt>
        <w:sdtPr>
          <w:id w:val="-955404493"/>
          <w:placeholder>
            <w:docPart w:val="6770008E2E9E634393CBDF585789F3AB"/>
          </w:placeholder>
        </w:sdtPr>
        <w:sdtContent>
          <w:r w:rsidRPr="00CC4A17">
            <w:rPr>
              <w:shd w:val="clear" w:color="auto" w:fill="D9E2F3" w:themeFill="accent1" w:themeFillTint="33"/>
            </w:rPr>
            <w:t>_______________________________</w:t>
          </w:r>
        </w:sdtContent>
      </w:sdt>
      <w:r w:rsidRPr="00CC4A17">
        <w:t xml:space="preserve"> Area </w:t>
      </w:r>
      <w:sdt>
        <w:sdtPr>
          <w:id w:val="-1484079581"/>
          <w:placeholder>
            <w:docPart w:val="2F45AB77339CF7488F29C5D5CED8A16E"/>
          </w:placeholder>
        </w:sdtPr>
        <w:sdtContent>
          <w:r w:rsidRPr="00CC4A17">
            <w:rPr>
              <w:shd w:val="clear" w:color="auto" w:fill="D9E2F3" w:themeFill="accent1" w:themeFillTint="33"/>
            </w:rPr>
            <w:t>_____________________________</w:t>
          </w:r>
        </w:sdtContent>
      </w:sdt>
      <w:r w:rsidRPr="00CC4A17">
        <w:t xml:space="preserve"> dall’a.s. </w:t>
      </w:r>
      <w:sdt>
        <w:sdtPr>
          <w:id w:val="-1932738854"/>
          <w:placeholder>
            <w:docPart w:val="6770008E2E9E634393CBDF585789F3AB"/>
          </w:placeholder>
        </w:sdtPr>
        <w:sdtContent>
          <w:r w:rsidRPr="00CC4A17">
            <w:rPr>
              <w:shd w:val="clear" w:color="auto" w:fill="D9E2F3" w:themeFill="accent1" w:themeFillTint="33"/>
            </w:rPr>
            <w:t>________/________</w:t>
          </w:r>
        </w:sdtContent>
      </w:sdt>
      <w:r w:rsidRPr="00CC4A17">
        <w:t xml:space="preserve"> con decorrenza giuridica  dal </w:t>
      </w:r>
      <w:sdt>
        <w:sdtPr>
          <w:rPr>
            <w:shd w:val="clear" w:color="auto" w:fill="D9E2F3" w:themeFill="accent1" w:themeFillTint="33"/>
          </w:rPr>
          <w:id w:val="589816277"/>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immesso/a in ruolo ai sensi con effettiva assunzione in servizio dal </w:t>
      </w:r>
      <w:sdt>
        <w:sdtPr>
          <w:rPr>
            <w:shd w:val="clear" w:color="auto" w:fill="D9E2F3" w:themeFill="accent1" w:themeFillTint="33"/>
          </w:rPr>
          <w:id w:val="251395837"/>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ai fini della formulazione della graduatoria, </w:t>
      </w:r>
    </w:p>
    <w:p w14:paraId="1B07E0AC" w14:textId="77777777" w:rsidR="004C7A7B" w:rsidRPr="00CC4A17" w:rsidRDefault="004C7A7B" w:rsidP="004C7A7B">
      <w:pPr>
        <w:spacing w:line="276" w:lineRule="auto"/>
        <w:jc w:val="center"/>
        <w:rPr>
          <w:b/>
        </w:rPr>
      </w:pPr>
      <w:r w:rsidRPr="00CC4A17">
        <w:rPr>
          <w:b/>
        </w:rPr>
        <w:t>DICHIARA</w:t>
      </w:r>
    </w:p>
    <w:p w14:paraId="1842DDB6" w14:textId="77777777" w:rsidR="004C7A7B" w:rsidRPr="00CC4A17" w:rsidRDefault="004C7A7B" w:rsidP="004C7A7B">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8403D92" w14:textId="77777777" w:rsidR="004C7A7B" w:rsidRPr="00CC4A17" w:rsidRDefault="004C7A7B" w:rsidP="004C7A7B">
      <w:pPr>
        <w:numPr>
          <w:ilvl w:val="0"/>
          <w:numId w:val="12"/>
        </w:numPr>
        <w:spacing w:line="276" w:lineRule="auto"/>
        <w:jc w:val="both"/>
        <w:rPr>
          <w:bCs/>
        </w:rPr>
      </w:pPr>
      <w:r w:rsidRPr="00CC4A17">
        <w:rPr>
          <w:bCs/>
        </w:rPr>
        <w:t xml:space="preserve">di essere in possesso del </w:t>
      </w:r>
      <w:sdt>
        <w:sdtPr>
          <w:rPr>
            <w:bCs/>
          </w:rPr>
          <w:id w:val="-165481004"/>
          <w:placeholder>
            <w:docPart w:val="6770008E2E9E634393CBDF585789F3AB"/>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9E2F3"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92A5CA8C4B3E6147B8B0204B9FE15A1C"/>
          </w:placeholder>
        </w:sdtPr>
        <w:sdtContent>
          <w:r w:rsidRPr="00CC4A17">
            <w:rPr>
              <w:shd w:val="clear" w:color="auto" w:fill="D9E2F3" w:themeFill="accent1" w:themeFillTint="33"/>
            </w:rPr>
            <w:t>________/________/________</w:t>
          </w:r>
        </w:sdtContent>
      </w:sdt>
      <w:r w:rsidRPr="00CC4A17">
        <w:rPr>
          <w:bCs/>
        </w:rPr>
        <w:t xml:space="preserve"> e di essere in possesso di ulteriore titolo di studio </w:t>
      </w:r>
      <w:sdt>
        <w:sdtPr>
          <w:rPr>
            <w:bCs/>
          </w:rPr>
          <w:id w:val="901635017"/>
          <w:placeholder>
            <w:docPart w:val="62334C4CC4C64545B8AEA9147FFB8F37"/>
          </w:placeholder>
        </w:sdtPr>
        <w:sdtContent>
          <w:r w:rsidRPr="00CC4A17">
            <w:rPr>
              <w:bCs/>
              <w:shd w:val="clear" w:color="auto" w:fill="D9E2F3" w:themeFill="accent1" w:themeFillTint="33"/>
            </w:rPr>
            <w:t>_______________________________________________________________</w:t>
          </w:r>
        </w:sdtContent>
      </w:sdt>
      <w:r w:rsidRPr="00CC4A17">
        <w:rPr>
          <w:bCs/>
        </w:rPr>
        <w:t xml:space="preserve"> conseguito  in data </w:t>
      </w:r>
      <w:sdt>
        <w:sdtPr>
          <w:id w:val="629518627"/>
          <w:placeholder>
            <w:docPart w:val="239BB47A0B1A1643A346F5E860438356"/>
          </w:placeholder>
        </w:sdtPr>
        <w:sdtContent>
          <w:r w:rsidRPr="00CC4A17">
            <w:rPr>
              <w:shd w:val="clear" w:color="auto" w:fill="D9E2F3" w:themeFill="accent1" w:themeFillTint="33"/>
            </w:rPr>
            <w:t>________/________/________</w:t>
          </w:r>
        </w:sdtContent>
      </w:sdt>
      <w:r w:rsidRPr="00CC4A17">
        <w:rPr>
          <w:bCs/>
        </w:rPr>
        <w:t xml:space="preserve"> presso </w:t>
      </w:r>
      <w:r w:rsidRPr="00CC4A17">
        <w:rPr>
          <w:bCs/>
          <w:shd w:val="clear" w:color="auto" w:fill="D9E2F3" w:themeFill="accent1" w:themeFillTint="33"/>
        </w:rPr>
        <w:t>__________________________________________________________________</w:t>
      </w:r>
    </w:p>
    <w:p w14:paraId="3386FB8E" w14:textId="77777777" w:rsidR="004C7A7B" w:rsidRPr="00CC4A17" w:rsidRDefault="004C7A7B" w:rsidP="004C7A7B">
      <w:pPr>
        <w:numPr>
          <w:ilvl w:val="0"/>
          <w:numId w:val="12"/>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683C3B85574A514D9B1487FD0348857C"/>
          </w:placeholder>
        </w:sdtPr>
        <w:sdtContent>
          <w:r w:rsidRPr="00CC4A17">
            <w:rPr>
              <w:shd w:val="clear" w:color="auto" w:fill="D9E2F3" w:themeFill="accent1" w:themeFillTint="33"/>
            </w:rPr>
            <w:t>________/________/________</w:t>
          </w:r>
        </w:sdtContent>
      </w:sdt>
    </w:p>
    <w:p w14:paraId="5C6D578B" w14:textId="77777777" w:rsidR="004C7A7B" w:rsidRPr="00CC4A17" w:rsidRDefault="004C7A7B" w:rsidP="004C7A7B">
      <w:pPr>
        <w:spacing w:line="288" w:lineRule="auto"/>
        <w:jc w:val="both"/>
        <w:rPr>
          <w:bCs/>
        </w:rPr>
      </w:pPr>
    </w:p>
    <w:p w14:paraId="69C44AFB" w14:textId="77777777" w:rsidR="004C7A7B" w:rsidRPr="00CC4A17" w:rsidRDefault="004C7A7B" w:rsidP="004C7A7B">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900"/>
        <w:gridCol w:w="4886"/>
        <w:gridCol w:w="1152"/>
        <w:gridCol w:w="1114"/>
        <w:gridCol w:w="804"/>
      </w:tblGrid>
      <w:tr w:rsidR="004C7A7B" w:rsidRPr="00CC4A17" w14:paraId="01771012" w14:textId="77777777" w:rsidTr="007C75EC">
        <w:trPr>
          <w:trHeight w:val="284"/>
          <w:jc w:val="center"/>
        </w:trPr>
        <w:tc>
          <w:tcPr>
            <w:tcW w:w="846" w:type="dxa"/>
            <w:shd w:val="clear" w:color="auto" w:fill="D9D9D9" w:themeFill="background1" w:themeFillShade="D9"/>
            <w:vAlign w:val="center"/>
          </w:tcPr>
          <w:p w14:paraId="2A7D7712" w14:textId="77777777" w:rsidR="004C7A7B" w:rsidRPr="00CC4A17" w:rsidRDefault="004C7A7B" w:rsidP="007C75EC">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2A4DB8FE" w14:textId="77777777" w:rsidR="004C7A7B" w:rsidRPr="00CC4A17" w:rsidRDefault="004C7A7B" w:rsidP="007C75EC">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02BEBEBF" w14:textId="77777777" w:rsidR="004C7A7B" w:rsidRPr="00CC4A17" w:rsidRDefault="004C7A7B" w:rsidP="007C75EC">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6AA84A06" w14:textId="77777777" w:rsidR="004C7A7B" w:rsidRPr="00CC4A17" w:rsidRDefault="004C7A7B" w:rsidP="007C75EC">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552CC191" w14:textId="77777777" w:rsidR="004C7A7B" w:rsidRPr="00CC4A17" w:rsidRDefault="004C7A7B" w:rsidP="007C75EC">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310AAC0C" w14:textId="77777777" w:rsidR="004C7A7B" w:rsidRPr="00CC4A17" w:rsidRDefault="004C7A7B" w:rsidP="007C75EC">
            <w:pPr>
              <w:pStyle w:val="Nessunaspaziatura"/>
              <w:rPr>
                <w:b/>
                <w:sz w:val="18"/>
                <w:szCs w:val="18"/>
              </w:rPr>
            </w:pPr>
            <w:r w:rsidRPr="00CC4A17">
              <w:rPr>
                <w:b/>
                <w:sz w:val="18"/>
                <w:szCs w:val="18"/>
              </w:rPr>
              <w:t>PUNTI</w:t>
            </w:r>
          </w:p>
        </w:tc>
      </w:tr>
      <w:tr w:rsidR="004C7A7B" w:rsidRPr="00CC4A17" w14:paraId="0212F8A9" w14:textId="77777777" w:rsidTr="007C75EC">
        <w:trPr>
          <w:trHeight w:val="284"/>
          <w:jc w:val="center"/>
        </w:trPr>
        <w:tc>
          <w:tcPr>
            <w:tcW w:w="846" w:type="dxa"/>
            <w:shd w:val="clear" w:color="auto" w:fill="D9E2F3" w:themeFill="accent1" w:themeFillTint="33"/>
            <w:vAlign w:val="center"/>
          </w:tcPr>
          <w:p w14:paraId="4FB02F7F" w14:textId="77777777" w:rsidR="004C7A7B" w:rsidRPr="00CC4A17" w:rsidRDefault="004C7A7B" w:rsidP="007C75EC">
            <w:pPr>
              <w:pStyle w:val="Nessunaspaziatura"/>
            </w:pPr>
          </w:p>
        </w:tc>
        <w:tc>
          <w:tcPr>
            <w:tcW w:w="992" w:type="dxa"/>
            <w:shd w:val="clear" w:color="auto" w:fill="D9E2F3" w:themeFill="accent1" w:themeFillTint="33"/>
            <w:vAlign w:val="center"/>
          </w:tcPr>
          <w:p w14:paraId="351AF461" w14:textId="77777777" w:rsidR="004C7A7B" w:rsidRPr="00CC4A17" w:rsidRDefault="004C7A7B" w:rsidP="007C75EC">
            <w:pPr>
              <w:pStyle w:val="Nessunaspaziatura"/>
            </w:pPr>
          </w:p>
        </w:tc>
        <w:tc>
          <w:tcPr>
            <w:tcW w:w="5528" w:type="dxa"/>
            <w:shd w:val="clear" w:color="auto" w:fill="D9E2F3" w:themeFill="accent1" w:themeFillTint="33"/>
            <w:vAlign w:val="center"/>
          </w:tcPr>
          <w:p w14:paraId="661DF8FD" w14:textId="77777777" w:rsidR="004C7A7B" w:rsidRPr="00CC4A17" w:rsidRDefault="004C7A7B" w:rsidP="007C75EC">
            <w:pPr>
              <w:pStyle w:val="Nessunaspaziatura"/>
            </w:pPr>
          </w:p>
        </w:tc>
        <w:tc>
          <w:tcPr>
            <w:tcW w:w="1279" w:type="dxa"/>
            <w:shd w:val="clear" w:color="auto" w:fill="D9E2F3" w:themeFill="accent1" w:themeFillTint="33"/>
            <w:vAlign w:val="center"/>
          </w:tcPr>
          <w:p w14:paraId="26E5F441" w14:textId="77777777" w:rsidR="004C7A7B" w:rsidRPr="00CC4A17" w:rsidRDefault="004C7A7B" w:rsidP="007C75EC">
            <w:pPr>
              <w:pStyle w:val="Nessunaspaziatura"/>
            </w:pPr>
          </w:p>
        </w:tc>
        <w:tc>
          <w:tcPr>
            <w:tcW w:w="1235" w:type="dxa"/>
            <w:shd w:val="clear" w:color="auto" w:fill="D9E2F3" w:themeFill="accent1" w:themeFillTint="33"/>
            <w:vAlign w:val="center"/>
          </w:tcPr>
          <w:p w14:paraId="5ED81C21" w14:textId="77777777" w:rsidR="004C7A7B" w:rsidRPr="00CC4A17" w:rsidRDefault="004C7A7B" w:rsidP="007C75EC">
            <w:pPr>
              <w:pStyle w:val="Nessunaspaziatura"/>
            </w:pPr>
          </w:p>
        </w:tc>
        <w:tc>
          <w:tcPr>
            <w:tcW w:w="882" w:type="dxa"/>
            <w:shd w:val="clear" w:color="auto" w:fill="D9E2F3" w:themeFill="accent1" w:themeFillTint="33"/>
            <w:vAlign w:val="center"/>
          </w:tcPr>
          <w:p w14:paraId="23BC18DF" w14:textId="77777777" w:rsidR="004C7A7B" w:rsidRPr="00CC4A17" w:rsidRDefault="004C7A7B" w:rsidP="007C75EC">
            <w:pPr>
              <w:pStyle w:val="Nessunaspaziatura"/>
            </w:pPr>
          </w:p>
        </w:tc>
      </w:tr>
      <w:tr w:rsidR="004C7A7B" w:rsidRPr="00CC4A17" w14:paraId="3FFD83BF" w14:textId="77777777" w:rsidTr="007C75EC">
        <w:trPr>
          <w:trHeight w:val="284"/>
          <w:jc w:val="center"/>
        </w:trPr>
        <w:tc>
          <w:tcPr>
            <w:tcW w:w="846" w:type="dxa"/>
            <w:shd w:val="clear" w:color="auto" w:fill="D9E2F3" w:themeFill="accent1" w:themeFillTint="33"/>
            <w:vAlign w:val="center"/>
          </w:tcPr>
          <w:p w14:paraId="2CDA101C" w14:textId="77777777" w:rsidR="004C7A7B" w:rsidRPr="00CC4A17" w:rsidRDefault="004C7A7B" w:rsidP="007C75EC">
            <w:pPr>
              <w:pStyle w:val="Nessunaspaziatura"/>
            </w:pPr>
          </w:p>
        </w:tc>
        <w:tc>
          <w:tcPr>
            <w:tcW w:w="992" w:type="dxa"/>
            <w:shd w:val="clear" w:color="auto" w:fill="D9E2F3" w:themeFill="accent1" w:themeFillTint="33"/>
            <w:vAlign w:val="center"/>
          </w:tcPr>
          <w:p w14:paraId="44A8DC2A" w14:textId="77777777" w:rsidR="004C7A7B" w:rsidRPr="00CC4A17" w:rsidRDefault="004C7A7B" w:rsidP="007C75EC">
            <w:pPr>
              <w:pStyle w:val="Nessunaspaziatura"/>
            </w:pPr>
          </w:p>
        </w:tc>
        <w:tc>
          <w:tcPr>
            <w:tcW w:w="5528" w:type="dxa"/>
            <w:shd w:val="clear" w:color="auto" w:fill="D9E2F3" w:themeFill="accent1" w:themeFillTint="33"/>
            <w:vAlign w:val="center"/>
          </w:tcPr>
          <w:p w14:paraId="1D130782" w14:textId="77777777" w:rsidR="004C7A7B" w:rsidRPr="00CC4A17" w:rsidRDefault="004C7A7B" w:rsidP="007C75EC">
            <w:pPr>
              <w:pStyle w:val="Nessunaspaziatura"/>
            </w:pPr>
          </w:p>
        </w:tc>
        <w:tc>
          <w:tcPr>
            <w:tcW w:w="1279" w:type="dxa"/>
            <w:shd w:val="clear" w:color="auto" w:fill="D9E2F3" w:themeFill="accent1" w:themeFillTint="33"/>
            <w:vAlign w:val="center"/>
          </w:tcPr>
          <w:p w14:paraId="7E13CE4E" w14:textId="77777777" w:rsidR="004C7A7B" w:rsidRPr="00CC4A17" w:rsidRDefault="004C7A7B" w:rsidP="007C75EC">
            <w:pPr>
              <w:pStyle w:val="Nessunaspaziatura"/>
            </w:pPr>
          </w:p>
        </w:tc>
        <w:tc>
          <w:tcPr>
            <w:tcW w:w="1235" w:type="dxa"/>
            <w:shd w:val="clear" w:color="auto" w:fill="D9E2F3" w:themeFill="accent1" w:themeFillTint="33"/>
            <w:vAlign w:val="center"/>
          </w:tcPr>
          <w:p w14:paraId="58DE7C7F" w14:textId="77777777" w:rsidR="004C7A7B" w:rsidRPr="00CC4A17" w:rsidRDefault="004C7A7B" w:rsidP="007C75EC">
            <w:pPr>
              <w:pStyle w:val="Nessunaspaziatura"/>
            </w:pPr>
          </w:p>
        </w:tc>
        <w:tc>
          <w:tcPr>
            <w:tcW w:w="882" w:type="dxa"/>
            <w:shd w:val="clear" w:color="auto" w:fill="D9E2F3" w:themeFill="accent1" w:themeFillTint="33"/>
            <w:vAlign w:val="center"/>
          </w:tcPr>
          <w:p w14:paraId="6A5AFF35" w14:textId="77777777" w:rsidR="004C7A7B" w:rsidRPr="00CC4A17" w:rsidRDefault="004C7A7B" w:rsidP="007C75EC">
            <w:pPr>
              <w:pStyle w:val="Nessunaspaziatura"/>
            </w:pPr>
          </w:p>
        </w:tc>
      </w:tr>
      <w:tr w:rsidR="004C7A7B" w:rsidRPr="00CC4A17" w14:paraId="6F65D426" w14:textId="77777777" w:rsidTr="007C75EC">
        <w:trPr>
          <w:trHeight w:val="284"/>
          <w:jc w:val="center"/>
        </w:trPr>
        <w:tc>
          <w:tcPr>
            <w:tcW w:w="846" w:type="dxa"/>
            <w:shd w:val="clear" w:color="auto" w:fill="D9E2F3" w:themeFill="accent1" w:themeFillTint="33"/>
            <w:vAlign w:val="center"/>
          </w:tcPr>
          <w:p w14:paraId="7BB41B03" w14:textId="77777777" w:rsidR="004C7A7B" w:rsidRPr="00CC4A17" w:rsidRDefault="004C7A7B" w:rsidP="007C75EC">
            <w:pPr>
              <w:pStyle w:val="Nessunaspaziatura"/>
            </w:pPr>
          </w:p>
        </w:tc>
        <w:tc>
          <w:tcPr>
            <w:tcW w:w="992" w:type="dxa"/>
            <w:shd w:val="clear" w:color="auto" w:fill="D9E2F3" w:themeFill="accent1" w:themeFillTint="33"/>
            <w:vAlign w:val="center"/>
          </w:tcPr>
          <w:p w14:paraId="477D401E" w14:textId="77777777" w:rsidR="004C7A7B" w:rsidRPr="00CC4A17" w:rsidRDefault="004C7A7B" w:rsidP="007C75EC">
            <w:pPr>
              <w:pStyle w:val="Nessunaspaziatura"/>
            </w:pPr>
          </w:p>
        </w:tc>
        <w:tc>
          <w:tcPr>
            <w:tcW w:w="5528" w:type="dxa"/>
            <w:shd w:val="clear" w:color="auto" w:fill="D9E2F3" w:themeFill="accent1" w:themeFillTint="33"/>
            <w:vAlign w:val="center"/>
          </w:tcPr>
          <w:p w14:paraId="2B11ACAC" w14:textId="77777777" w:rsidR="004C7A7B" w:rsidRPr="00CC4A17" w:rsidRDefault="004C7A7B" w:rsidP="007C75EC">
            <w:pPr>
              <w:pStyle w:val="Nessunaspaziatura"/>
            </w:pPr>
          </w:p>
        </w:tc>
        <w:tc>
          <w:tcPr>
            <w:tcW w:w="1279" w:type="dxa"/>
            <w:shd w:val="clear" w:color="auto" w:fill="D9E2F3" w:themeFill="accent1" w:themeFillTint="33"/>
            <w:vAlign w:val="center"/>
          </w:tcPr>
          <w:p w14:paraId="6019F9EE" w14:textId="77777777" w:rsidR="004C7A7B" w:rsidRPr="00CC4A17" w:rsidRDefault="004C7A7B" w:rsidP="007C75EC">
            <w:pPr>
              <w:pStyle w:val="Nessunaspaziatura"/>
            </w:pPr>
          </w:p>
        </w:tc>
        <w:tc>
          <w:tcPr>
            <w:tcW w:w="1235" w:type="dxa"/>
            <w:shd w:val="clear" w:color="auto" w:fill="D9E2F3" w:themeFill="accent1" w:themeFillTint="33"/>
            <w:vAlign w:val="center"/>
          </w:tcPr>
          <w:p w14:paraId="5F96092F" w14:textId="77777777" w:rsidR="004C7A7B" w:rsidRPr="00CC4A17" w:rsidRDefault="004C7A7B" w:rsidP="007C75EC">
            <w:pPr>
              <w:pStyle w:val="Nessunaspaziatura"/>
            </w:pPr>
          </w:p>
        </w:tc>
        <w:tc>
          <w:tcPr>
            <w:tcW w:w="882" w:type="dxa"/>
            <w:shd w:val="clear" w:color="auto" w:fill="D9E2F3" w:themeFill="accent1" w:themeFillTint="33"/>
            <w:vAlign w:val="center"/>
          </w:tcPr>
          <w:p w14:paraId="19EB353B" w14:textId="77777777" w:rsidR="004C7A7B" w:rsidRPr="00CC4A17" w:rsidRDefault="004C7A7B" w:rsidP="007C75EC">
            <w:pPr>
              <w:pStyle w:val="Nessunaspaziatura"/>
            </w:pPr>
          </w:p>
        </w:tc>
      </w:tr>
      <w:tr w:rsidR="004C7A7B" w:rsidRPr="00CC4A17" w14:paraId="5BB985F3" w14:textId="77777777" w:rsidTr="007C75EC">
        <w:trPr>
          <w:trHeight w:val="284"/>
          <w:jc w:val="center"/>
        </w:trPr>
        <w:tc>
          <w:tcPr>
            <w:tcW w:w="846" w:type="dxa"/>
            <w:shd w:val="clear" w:color="auto" w:fill="D9E2F3" w:themeFill="accent1" w:themeFillTint="33"/>
            <w:vAlign w:val="center"/>
          </w:tcPr>
          <w:p w14:paraId="3088AD17" w14:textId="77777777" w:rsidR="004C7A7B" w:rsidRPr="00CC4A17" w:rsidRDefault="004C7A7B" w:rsidP="007C75EC">
            <w:pPr>
              <w:pStyle w:val="Nessunaspaziatura"/>
            </w:pPr>
          </w:p>
        </w:tc>
        <w:tc>
          <w:tcPr>
            <w:tcW w:w="992" w:type="dxa"/>
            <w:shd w:val="clear" w:color="auto" w:fill="D9E2F3" w:themeFill="accent1" w:themeFillTint="33"/>
            <w:vAlign w:val="center"/>
          </w:tcPr>
          <w:p w14:paraId="06652BCB" w14:textId="77777777" w:rsidR="004C7A7B" w:rsidRPr="00CC4A17" w:rsidRDefault="004C7A7B" w:rsidP="007C75EC">
            <w:pPr>
              <w:pStyle w:val="Nessunaspaziatura"/>
            </w:pPr>
          </w:p>
        </w:tc>
        <w:tc>
          <w:tcPr>
            <w:tcW w:w="5528" w:type="dxa"/>
            <w:shd w:val="clear" w:color="auto" w:fill="D9E2F3" w:themeFill="accent1" w:themeFillTint="33"/>
            <w:vAlign w:val="center"/>
          </w:tcPr>
          <w:p w14:paraId="724DB574" w14:textId="77777777" w:rsidR="004C7A7B" w:rsidRPr="00CC4A17" w:rsidRDefault="004C7A7B" w:rsidP="007C75EC">
            <w:pPr>
              <w:pStyle w:val="Nessunaspaziatura"/>
            </w:pPr>
          </w:p>
        </w:tc>
        <w:tc>
          <w:tcPr>
            <w:tcW w:w="1279" w:type="dxa"/>
            <w:shd w:val="clear" w:color="auto" w:fill="D9E2F3" w:themeFill="accent1" w:themeFillTint="33"/>
            <w:vAlign w:val="center"/>
          </w:tcPr>
          <w:p w14:paraId="2A371183" w14:textId="77777777" w:rsidR="004C7A7B" w:rsidRPr="00CC4A17" w:rsidRDefault="004C7A7B" w:rsidP="007C75EC">
            <w:pPr>
              <w:pStyle w:val="Nessunaspaziatura"/>
            </w:pPr>
          </w:p>
        </w:tc>
        <w:tc>
          <w:tcPr>
            <w:tcW w:w="1235" w:type="dxa"/>
            <w:shd w:val="clear" w:color="auto" w:fill="D9E2F3" w:themeFill="accent1" w:themeFillTint="33"/>
            <w:vAlign w:val="center"/>
          </w:tcPr>
          <w:p w14:paraId="1DA7977F" w14:textId="77777777" w:rsidR="004C7A7B" w:rsidRPr="00CC4A17" w:rsidRDefault="004C7A7B" w:rsidP="007C75EC">
            <w:pPr>
              <w:pStyle w:val="Nessunaspaziatura"/>
            </w:pPr>
          </w:p>
        </w:tc>
        <w:tc>
          <w:tcPr>
            <w:tcW w:w="882" w:type="dxa"/>
            <w:shd w:val="clear" w:color="auto" w:fill="D9E2F3" w:themeFill="accent1" w:themeFillTint="33"/>
            <w:vAlign w:val="center"/>
          </w:tcPr>
          <w:p w14:paraId="416BB2DC" w14:textId="77777777" w:rsidR="004C7A7B" w:rsidRPr="00CC4A17" w:rsidRDefault="004C7A7B" w:rsidP="007C75EC">
            <w:pPr>
              <w:pStyle w:val="Nessunaspaziatura"/>
            </w:pPr>
          </w:p>
        </w:tc>
      </w:tr>
      <w:tr w:rsidR="004C7A7B" w:rsidRPr="00CC4A17" w14:paraId="20CD3651" w14:textId="77777777" w:rsidTr="007C75EC">
        <w:trPr>
          <w:trHeight w:val="284"/>
          <w:jc w:val="center"/>
        </w:trPr>
        <w:tc>
          <w:tcPr>
            <w:tcW w:w="846" w:type="dxa"/>
            <w:shd w:val="clear" w:color="auto" w:fill="D9E2F3" w:themeFill="accent1" w:themeFillTint="33"/>
            <w:vAlign w:val="center"/>
          </w:tcPr>
          <w:p w14:paraId="7754A7EC" w14:textId="77777777" w:rsidR="004C7A7B" w:rsidRPr="00CC4A17" w:rsidRDefault="004C7A7B" w:rsidP="007C75EC">
            <w:pPr>
              <w:pStyle w:val="Nessunaspaziatura"/>
            </w:pPr>
          </w:p>
        </w:tc>
        <w:tc>
          <w:tcPr>
            <w:tcW w:w="992" w:type="dxa"/>
            <w:shd w:val="clear" w:color="auto" w:fill="D9E2F3" w:themeFill="accent1" w:themeFillTint="33"/>
            <w:vAlign w:val="center"/>
          </w:tcPr>
          <w:p w14:paraId="05BAF11D" w14:textId="77777777" w:rsidR="004C7A7B" w:rsidRPr="00CC4A17" w:rsidRDefault="004C7A7B" w:rsidP="007C75EC">
            <w:pPr>
              <w:pStyle w:val="Nessunaspaziatura"/>
            </w:pPr>
          </w:p>
        </w:tc>
        <w:tc>
          <w:tcPr>
            <w:tcW w:w="5528" w:type="dxa"/>
            <w:shd w:val="clear" w:color="auto" w:fill="D9E2F3" w:themeFill="accent1" w:themeFillTint="33"/>
            <w:vAlign w:val="center"/>
          </w:tcPr>
          <w:p w14:paraId="6FC09A0F" w14:textId="77777777" w:rsidR="004C7A7B" w:rsidRPr="00CC4A17" w:rsidRDefault="004C7A7B" w:rsidP="007C75EC">
            <w:pPr>
              <w:pStyle w:val="Nessunaspaziatura"/>
            </w:pPr>
          </w:p>
        </w:tc>
        <w:tc>
          <w:tcPr>
            <w:tcW w:w="1279" w:type="dxa"/>
            <w:shd w:val="clear" w:color="auto" w:fill="D9E2F3" w:themeFill="accent1" w:themeFillTint="33"/>
            <w:vAlign w:val="center"/>
          </w:tcPr>
          <w:p w14:paraId="4AE317F3" w14:textId="77777777" w:rsidR="004C7A7B" w:rsidRPr="00CC4A17" w:rsidRDefault="004C7A7B" w:rsidP="007C75EC">
            <w:pPr>
              <w:pStyle w:val="Nessunaspaziatura"/>
            </w:pPr>
          </w:p>
        </w:tc>
        <w:tc>
          <w:tcPr>
            <w:tcW w:w="1235" w:type="dxa"/>
            <w:shd w:val="clear" w:color="auto" w:fill="D9E2F3" w:themeFill="accent1" w:themeFillTint="33"/>
            <w:vAlign w:val="center"/>
          </w:tcPr>
          <w:p w14:paraId="051AB1B4" w14:textId="77777777" w:rsidR="004C7A7B" w:rsidRPr="00CC4A17" w:rsidRDefault="004C7A7B" w:rsidP="007C75EC">
            <w:pPr>
              <w:pStyle w:val="Nessunaspaziatura"/>
            </w:pPr>
          </w:p>
        </w:tc>
        <w:tc>
          <w:tcPr>
            <w:tcW w:w="882" w:type="dxa"/>
            <w:shd w:val="clear" w:color="auto" w:fill="D9E2F3" w:themeFill="accent1" w:themeFillTint="33"/>
            <w:vAlign w:val="center"/>
          </w:tcPr>
          <w:p w14:paraId="6C1FF37F" w14:textId="77777777" w:rsidR="004C7A7B" w:rsidRPr="00CC4A17" w:rsidRDefault="004C7A7B" w:rsidP="007C75EC">
            <w:pPr>
              <w:pStyle w:val="Nessunaspaziatura"/>
            </w:pPr>
          </w:p>
        </w:tc>
      </w:tr>
      <w:tr w:rsidR="004C7A7B" w:rsidRPr="00CC4A17" w14:paraId="0D64AC62" w14:textId="77777777" w:rsidTr="007C75EC">
        <w:trPr>
          <w:trHeight w:val="284"/>
          <w:jc w:val="center"/>
        </w:trPr>
        <w:tc>
          <w:tcPr>
            <w:tcW w:w="846" w:type="dxa"/>
            <w:shd w:val="clear" w:color="auto" w:fill="D9E2F3" w:themeFill="accent1" w:themeFillTint="33"/>
            <w:vAlign w:val="center"/>
          </w:tcPr>
          <w:p w14:paraId="7BA9798B" w14:textId="77777777" w:rsidR="004C7A7B" w:rsidRPr="00CC4A17" w:rsidRDefault="004C7A7B" w:rsidP="007C75EC">
            <w:pPr>
              <w:pStyle w:val="Nessunaspaziatura"/>
            </w:pPr>
          </w:p>
        </w:tc>
        <w:tc>
          <w:tcPr>
            <w:tcW w:w="992" w:type="dxa"/>
            <w:shd w:val="clear" w:color="auto" w:fill="D9E2F3" w:themeFill="accent1" w:themeFillTint="33"/>
            <w:vAlign w:val="center"/>
          </w:tcPr>
          <w:p w14:paraId="2FA8CB93" w14:textId="77777777" w:rsidR="004C7A7B" w:rsidRPr="00CC4A17" w:rsidRDefault="004C7A7B" w:rsidP="007C75EC">
            <w:pPr>
              <w:pStyle w:val="Nessunaspaziatura"/>
            </w:pPr>
          </w:p>
        </w:tc>
        <w:tc>
          <w:tcPr>
            <w:tcW w:w="5528" w:type="dxa"/>
            <w:shd w:val="clear" w:color="auto" w:fill="D9E2F3" w:themeFill="accent1" w:themeFillTint="33"/>
            <w:vAlign w:val="center"/>
          </w:tcPr>
          <w:p w14:paraId="79968676" w14:textId="77777777" w:rsidR="004C7A7B" w:rsidRPr="00CC4A17" w:rsidRDefault="004C7A7B" w:rsidP="007C75EC">
            <w:pPr>
              <w:pStyle w:val="Nessunaspaziatura"/>
            </w:pPr>
          </w:p>
        </w:tc>
        <w:tc>
          <w:tcPr>
            <w:tcW w:w="1279" w:type="dxa"/>
            <w:shd w:val="clear" w:color="auto" w:fill="D9E2F3" w:themeFill="accent1" w:themeFillTint="33"/>
            <w:vAlign w:val="center"/>
          </w:tcPr>
          <w:p w14:paraId="1EB168B0" w14:textId="77777777" w:rsidR="004C7A7B" w:rsidRPr="00CC4A17" w:rsidRDefault="004C7A7B" w:rsidP="007C75EC">
            <w:pPr>
              <w:pStyle w:val="Nessunaspaziatura"/>
            </w:pPr>
          </w:p>
        </w:tc>
        <w:tc>
          <w:tcPr>
            <w:tcW w:w="1235" w:type="dxa"/>
            <w:shd w:val="clear" w:color="auto" w:fill="D9E2F3" w:themeFill="accent1" w:themeFillTint="33"/>
            <w:vAlign w:val="center"/>
          </w:tcPr>
          <w:p w14:paraId="1709D92B" w14:textId="77777777" w:rsidR="004C7A7B" w:rsidRPr="00CC4A17" w:rsidRDefault="004C7A7B" w:rsidP="007C75EC">
            <w:pPr>
              <w:pStyle w:val="Nessunaspaziatura"/>
            </w:pPr>
          </w:p>
        </w:tc>
        <w:tc>
          <w:tcPr>
            <w:tcW w:w="882" w:type="dxa"/>
            <w:shd w:val="clear" w:color="auto" w:fill="D9E2F3" w:themeFill="accent1" w:themeFillTint="33"/>
            <w:vAlign w:val="center"/>
          </w:tcPr>
          <w:p w14:paraId="6FDD070F" w14:textId="77777777" w:rsidR="004C7A7B" w:rsidRPr="00CC4A17" w:rsidRDefault="004C7A7B" w:rsidP="007C75EC">
            <w:pPr>
              <w:pStyle w:val="Nessunaspaziatura"/>
            </w:pPr>
          </w:p>
        </w:tc>
      </w:tr>
      <w:tr w:rsidR="004C7A7B" w:rsidRPr="00CC4A17" w14:paraId="26991133" w14:textId="77777777" w:rsidTr="007C75EC">
        <w:trPr>
          <w:trHeight w:val="284"/>
          <w:jc w:val="center"/>
        </w:trPr>
        <w:tc>
          <w:tcPr>
            <w:tcW w:w="846" w:type="dxa"/>
            <w:shd w:val="clear" w:color="auto" w:fill="D9E2F3" w:themeFill="accent1" w:themeFillTint="33"/>
            <w:vAlign w:val="center"/>
          </w:tcPr>
          <w:p w14:paraId="6A35EEA9" w14:textId="77777777" w:rsidR="004C7A7B" w:rsidRPr="00CC4A17" w:rsidRDefault="004C7A7B" w:rsidP="007C75EC">
            <w:pPr>
              <w:pStyle w:val="Nessunaspaziatura"/>
            </w:pPr>
          </w:p>
        </w:tc>
        <w:tc>
          <w:tcPr>
            <w:tcW w:w="992" w:type="dxa"/>
            <w:shd w:val="clear" w:color="auto" w:fill="D9E2F3" w:themeFill="accent1" w:themeFillTint="33"/>
            <w:vAlign w:val="center"/>
          </w:tcPr>
          <w:p w14:paraId="3211B90A" w14:textId="77777777" w:rsidR="004C7A7B" w:rsidRPr="00CC4A17" w:rsidRDefault="004C7A7B" w:rsidP="007C75EC">
            <w:pPr>
              <w:pStyle w:val="Nessunaspaziatura"/>
            </w:pPr>
          </w:p>
        </w:tc>
        <w:tc>
          <w:tcPr>
            <w:tcW w:w="5528" w:type="dxa"/>
            <w:shd w:val="clear" w:color="auto" w:fill="D9E2F3" w:themeFill="accent1" w:themeFillTint="33"/>
            <w:vAlign w:val="center"/>
          </w:tcPr>
          <w:p w14:paraId="6CF480D5" w14:textId="77777777" w:rsidR="004C7A7B" w:rsidRPr="00CC4A17" w:rsidRDefault="004C7A7B" w:rsidP="007C75EC">
            <w:pPr>
              <w:pStyle w:val="Nessunaspaziatura"/>
            </w:pPr>
          </w:p>
        </w:tc>
        <w:tc>
          <w:tcPr>
            <w:tcW w:w="1279" w:type="dxa"/>
            <w:shd w:val="clear" w:color="auto" w:fill="D9E2F3" w:themeFill="accent1" w:themeFillTint="33"/>
            <w:vAlign w:val="center"/>
          </w:tcPr>
          <w:p w14:paraId="7AFF612A" w14:textId="77777777" w:rsidR="004C7A7B" w:rsidRPr="00CC4A17" w:rsidRDefault="004C7A7B" w:rsidP="007C75EC">
            <w:pPr>
              <w:pStyle w:val="Nessunaspaziatura"/>
            </w:pPr>
          </w:p>
        </w:tc>
        <w:tc>
          <w:tcPr>
            <w:tcW w:w="1235" w:type="dxa"/>
            <w:shd w:val="clear" w:color="auto" w:fill="D9E2F3" w:themeFill="accent1" w:themeFillTint="33"/>
            <w:vAlign w:val="center"/>
          </w:tcPr>
          <w:p w14:paraId="323F76C7" w14:textId="77777777" w:rsidR="004C7A7B" w:rsidRPr="00CC4A17" w:rsidRDefault="004C7A7B" w:rsidP="007C75EC">
            <w:pPr>
              <w:pStyle w:val="Nessunaspaziatura"/>
            </w:pPr>
          </w:p>
        </w:tc>
        <w:tc>
          <w:tcPr>
            <w:tcW w:w="882" w:type="dxa"/>
            <w:shd w:val="clear" w:color="auto" w:fill="D9E2F3" w:themeFill="accent1" w:themeFillTint="33"/>
            <w:vAlign w:val="center"/>
          </w:tcPr>
          <w:p w14:paraId="47BC8722" w14:textId="77777777" w:rsidR="004C7A7B" w:rsidRPr="00CC4A17" w:rsidRDefault="004C7A7B" w:rsidP="007C75EC">
            <w:pPr>
              <w:pStyle w:val="Nessunaspaziatura"/>
            </w:pPr>
          </w:p>
        </w:tc>
      </w:tr>
      <w:tr w:rsidR="004C7A7B" w:rsidRPr="00CC4A17" w14:paraId="78C4BC2B" w14:textId="77777777" w:rsidTr="007C75EC">
        <w:trPr>
          <w:trHeight w:val="284"/>
          <w:jc w:val="center"/>
        </w:trPr>
        <w:tc>
          <w:tcPr>
            <w:tcW w:w="846" w:type="dxa"/>
            <w:shd w:val="clear" w:color="auto" w:fill="D9E2F3" w:themeFill="accent1" w:themeFillTint="33"/>
            <w:vAlign w:val="center"/>
          </w:tcPr>
          <w:p w14:paraId="59358FF1" w14:textId="77777777" w:rsidR="004C7A7B" w:rsidRPr="00CC4A17" w:rsidRDefault="004C7A7B" w:rsidP="007C75EC">
            <w:pPr>
              <w:pStyle w:val="Nessunaspaziatura"/>
            </w:pPr>
          </w:p>
        </w:tc>
        <w:tc>
          <w:tcPr>
            <w:tcW w:w="992" w:type="dxa"/>
            <w:shd w:val="clear" w:color="auto" w:fill="D9E2F3" w:themeFill="accent1" w:themeFillTint="33"/>
            <w:vAlign w:val="center"/>
          </w:tcPr>
          <w:p w14:paraId="76DFF627" w14:textId="77777777" w:rsidR="004C7A7B" w:rsidRPr="00CC4A17" w:rsidRDefault="004C7A7B" w:rsidP="007C75EC">
            <w:pPr>
              <w:pStyle w:val="Nessunaspaziatura"/>
            </w:pPr>
          </w:p>
        </w:tc>
        <w:tc>
          <w:tcPr>
            <w:tcW w:w="5528" w:type="dxa"/>
            <w:shd w:val="clear" w:color="auto" w:fill="D9E2F3" w:themeFill="accent1" w:themeFillTint="33"/>
            <w:vAlign w:val="center"/>
          </w:tcPr>
          <w:p w14:paraId="08F31BB3" w14:textId="77777777" w:rsidR="004C7A7B" w:rsidRPr="00CC4A17" w:rsidRDefault="004C7A7B" w:rsidP="007C75EC">
            <w:pPr>
              <w:pStyle w:val="Nessunaspaziatura"/>
            </w:pPr>
          </w:p>
        </w:tc>
        <w:tc>
          <w:tcPr>
            <w:tcW w:w="1279" w:type="dxa"/>
            <w:shd w:val="clear" w:color="auto" w:fill="D9E2F3" w:themeFill="accent1" w:themeFillTint="33"/>
            <w:vAlign w:val="center"/>
          </w:tcPr>
          <w:p w14:paraId="717A5A4C" w14:textId="77777777" w:rsidR="004C7A7B" w:rsidRPr="00CC4A17" w:rsidRDefault="004C7A7B" w:rsidP="007C75EC">
            <w:pPr>
              <w:pStyle w:val="Nessunaspaziatura"/>
            </w:pPr>
          </w:p>
        </w:tc>
        <w:tc>
          <w:tcPr>
            <w:tcW w:w="1235" w:type="dxa"/>
            <w:shd w:val="clear" w:color="auto" w:fill="D9E2F3" w:themeFill="accent1" w:themeFillTint="33"/>
            <w:vAlign w:val="center"/>
          </w:tcPr>
          <w:p w14:paraId="7DE6FF41" w14:textId="77777777" w:rsidR="004C7A7B" w:rsidRPr="00CC4A17" w:rsidRDefault="004C7A7B" w:rsidP="007C75EC">
            <w:pPr>
              <w:pStyle w:val="Nessunaspaziatura"/>
            </w:pPr>
          </w:p>
        </w:tc>
        <w:tc>
          <w:tcPr>
            <w:tcW w:w="882" w:type="dxa"/>
            <w:shd w:val="clear" w:color="auto" w:fill="D9E2F3" w:themeFill="accent1" w:themeFillTint="33"/>
            <w:vAlign w:val="center"/>
          </w:tcPr>
          <w:p w14:paraId="21DB652A" w14:textId="77777777" w:rsidR="004C7A7B" w:rsidRPr="00CC4A17" w:rsidRDefault="004C7A7B" w:rsidP="007C75EC">
            <w:pPr>
              <w:pStyle w:val="Nessunaspaziatura"/>
            </w:pPr>
          </w:p>
        </w:tc>
      </w:tr>
      <w:tr w:rsidR="004C7A7B" w:rsidRPr="00CC4A17" w14:paraId="1A77BD11" w14:textId="77777777" w:rsidTr="007C75EC">
        <w:trPr>
          <w:trHeight w:val="284"/>
          <w:jc w:val="center"/>
        </w:trPr>
        <w:tc>
          <w:tcPr>
            <w:tcW w:w="846" w:type="dxa"/>
            <w:shd w:val="clear" w:color="auto" w:fill="D9E2F3" w:themeFill="accent1" w:themeFillTint="33"/>
            <w:vAlign w:val="center"/>
          </w:tcPr>
          <w:p w14:paraId="2E73BB81" w14:textId="77777777" w:rsidR="004C7A7B" w:rsidRPr="00CC4A17" w:rsidRDefault="004C7A7B" w:rsidP="007C75EC">
            <w:pPr>
              <w:pStyle w:val="Nessunaspaziatura"/>
            </w:pPr>
          </w:p>
        </w:tc>
        <w:tc>
          <w:tcPr>
            <w:tcW w:w="992" w:type="dxa"/>
            <w:shd w:val="clear" w:color="auto" w:fill="D9E2F3" w:themeFill="accent1" w:themeFillTint="33"/>
            <w:vAlign w:val="center"/>
          </w:tcPr>
          <w:p w14:paraId="28ECFD56" w14:textId="77777777" w:rsidR="004C7A7B" w:rsidRPr="00CC4A17" w:rsidRDefault="004C7A7B" w:rsidP="007C75EC">
            <w:pPr>
              <w:pStyle w:val="Nessunaspaziatura"/>
            </w:pPr>
          </w:p>
        </w:tc>
        <w:tc>
          <w:tcPr>
            <w:tcW w:w="5528" w:type="dxa"/>
            <w:shd w:val="clear" w:color="auto" w:fill="D9E2F3" w:themeFill="accent1" w:themeFillTint="33"/>
            <w:vAlign w:val="center"/>
          </w:tcPr>
          <w:p w14:paraId="26BF8BEF" w14:textId="77777777" w:rsidR="004C7A7B" w:rsidRPr="00CC4A17" w:rsidRDefault="004C7A7B" w:rsidP="007C75EC">
            <w:pPr>
              <w:pStyle w:val="Nessunaspaziatura"/>
            </w:pPr>
          </w:p>
        </w:tc>
        <w:tc>
          <w:tcPr>
            <w:tcW w:w="1279" w:type="dxa"/>
            <w:shd w:val="clear" w:color="auto" w:fill="D9E2F3" w:themeFill="accent1" w:themeFillTint="33"/>
            <w:vAlign w:val="center"/>
          </w:tcPr>
          <w:p w14:paraId="1D681270" w14:textId="77777777" w:rsidR="004C7A7B" w:rsidRPr="00CC4A17" w:rsidRDefault="004C7A7B" w:rsidP="007C75EC">
            <w:pPr>
              <w:pStyle w:val="Nessunaspaziatura"/>
            </w:pPr>
          </w:p>
        </w:tc>
        <w:tc>
          <w:tcPr>
            <w:tcW w:w="1235" w:type="dxa"/>
            <w:shd w:val="clear" w:color="auto" w:fill="D9E2F3" w:themeFill="accent1" w:themeFillTint="33"/>
            <w:vAlign w:val="center"/>
          </w:tcPr>
          <w:p w14:paraId="3C981885" w14:textId="77777777" w:rsidR="004C7A7B" w:rsidRPr="00CC4A17" w:rsidRDefault="004C7A7B" w:rsidP="007C75EC">
            <w:pPr>
              <w:pStyle w:val="Nessunaspaziatura"/>
            </w:pPr>
          </w:p>
        </w:tc>
        <w:tc>
          <w:tcPr>
            <w:tcW w:w="882" w:type="dxa"/>
            <w:shd w:val="clear" w:color="auto" w:fill="D9E2F3" w:themeFill="accent1" w:themeFillTint="33"/>
            <w:vAlign w:val="center"/>
          </w:tcPr>
          <w:p w14:paraId="31F18B3F" w14:textId="77777777" w:rsidR="004C7A7B" w:rsidRPr="00CC4A17" w:rsidRDefault="004C7A7B" w:rsidP="007C75EC">
            <w:pPr>
              <w:pStyle w:val="Nessunaspaziatura"/>
            </w:pPr>
          </w:p>
        </w:tc>
      </w:tr>
      <w:tr w:rsidR="004C7A7B" w:rsidRPr="00CC4A17" w14:paraId="16AAF7A9" w14:textId="77777777" w:rsidTr="007C75EC">
        <w:trPr>
          <w:trHeight w:val="284"/>
          <w:jc w:val="center"/>
        </w:trPr>
        <w:tc>
          <w:tcPr>
            <w:tcW w:w="846" w:type="dxa"/>
            <w:shd w:val="clear" w:color="auto" w:fill="D9E2F3" w:themeFill="accent1" w:themeFillTint="33"/>
            <w:vAlign w:val="center"/>
          </w:tcPr>
          <w:p w14:paraId="7E9CEC18" w14:textId="77777777" w:rsidR="004C7A7B" w:rsidRPr="00CC4A17" w:rsidRDefault="004C7A7B" w:rsidP="007C75EC">
            <w:pPr>
              <w:pStyle w:val="Nessunaspaziatura"/>
            </w:pPr>
          </w:p>
        </w:tc>
        <w:tc>
          <w:tcPr>
            <w:tcW w:w="992" w:type="dxa"/>
            <w:shd w:val="clear" w:color="auto" w:fill="D9E2F3" w:themeFill="accent1" w:themeFillTint="33"/>
            <w:vAlign w:val="center"/>
          </w:tcPr>
          <w:p w14:paraId="651A5A64" w14:textId="77777777" w:rsidR="004C7A7B" w:rsidRPr="00CC4A17" w:rsidRDefault="004C7A7B" w:rsidP="007C75EC">
            <w:pPr>
              <w:pStyle w:val="Nessunaspaziatura"/>
            </w:pPr>
          </w:p>
        </w:tc>
        <w:tc>
          <w:tcPr>
            <w:tcW w:w="5528" w:type="dxa"/>
            <w:shd w:val="clear" w:color="auto" w:fill="D9E2F3" w:themeFill="accent1" w:themeFillTint="33"/>
            <w:vAlign w:val="center"/>
          </w:tcPr>
          <w:p w14:paraId="3F0A89F7" w14:textId="77777777" w:rsidR="004C7A7B" w:rsidRPr="00CC4A17" w:rsidRDefault="004C7A7B" w:rsidP="007C75EC">
            <w:pPr>
              <w:pStyle w:val="Nessunaspaziatura"/>
            </w:pPr>
          </w:p>
        </w:tc>
        <w:tc>
          <w:tcPr>
            <w:tcW w:w="1279" w:type="dxa"/>
            <w:shd w:val="clear" w:color="auto" w:fill="D9E2F3" w:themeFill="accent1" w:themeFillTint="33"/>
            <w:vAlign w:val="center"/>
          </w:tcPr>
          <w:p w14:paraId="125BA831" w14:textId="77777777" w:rsidR="004C7A7B" w:rsidRPr="00CC4A17" w:rsidRDefault="004C7A7B" w:rsidP="007C75EC">
            <w:pPr>
              <w:pStyle w:val="Nessunaspaziatura"/>
            </w:pPr>
          </w:p>
        </w:tc>
        <w:tc>
          <w:tcPr>
            <w:tcW w:w="1235" w:type="dxa"/>
            <w:shd w:val="clear" w:color="auto" w:fill="D9E2F3" w:themeFill="accent1" w:themeFillTint="33"/>
            <w:vAlign w:val="center"/>
          </w:tcPr>
          <w:p w14:paraId="61502302" w14:textId="77777777" w:rsidR="004C7A7B" w:rsidRPr="00CC4A17" w:rsidRDefault="004C7A7B" w:rsidP="007C75EC">
            <w:pPr>
              <w:pStyle w:val="Nessunaspaziatura"/>
            </w:pPr>
          </w:p>
        </w:tc>
        <w:tc>
          <w:tcPr>
            <w:tcW w:w="882" w:type="dxa"/>
            <w:shd w:val="clear" w:color="auto" w:fill="D9E2F3" w:themeFill="accent1" w:themeFillTint="33"/>
            <w:vAlign w:val="center"/>
          </w:tcPr>
          <w:p w14:paraId="5A5C014E" w14:textId="77777777" w:rsidR="004C7A7B" w:rsidRPr="00CC4A17" w:rsidRDefault="004C7A7B" w:rsidP="007C75EC">
            <w:pPr>
              <w:pStyle w:val="Nessunaspaziatura"/>
            </w:pPr>
          </w:p>
        </w:tc>
      </w:tr>
      <w:tr w:rsidR="004C7A7B" w:rsidRPr="00CC4A17" w14:paraId="4044A22E" w14:textId="77777777" w:rsidTr="007C75EC">
        <w:trPr>
          <w:trHeight w:val="284"/>
          <w:jc w:val="center"/>
        </w:trPr>
        <w:tc>
          <w:tcPr>
            <w:tcW w:w="846" w:type="dxa"/>
            <w:shd w:val="clear" w:color="auto" w:fill="D9E2F3" w:themeFill="accent1" w:themeFillTint="33"/>
            <w:vAlign w:val="center"/>
          </w:tcPr>
          <w:p w14:paraId="37EBDE92" w14:textId="77777777" w:rsidR="004C7A7B" w:rsidRPr="00CC4A17" w:rsidRDefault="004C7A7B" w:rsidP="007C75EC">
            <w:pPr>
              <w:pStyle w:val="Nessunaspaziatura"/>
            </w:pPr>
          </w:p>
        </w:tc>
        <w:tc>
          <w:tcPr>
            <w:tcW w:w="992" w:type="dxa"/>
            <w:shd w:val="clear" w:color="auto" w:fill="D9E2F3" w:themeFill="accent1" w:themeFillTint="33"/>
            <w:vAlign w:val="center"/>
          </w:tcPr>
          <w:p w14:paraId="6EC64826" w14:textId="77777777" w:rsidR="004C7A7B" w:rsidRPr="00CC4A17" w:rsidRDefault="004C7A7B" w:rsidP="007C75EC">
            <w:pPr>
              <w:pStyle w:val="Nessunaspaziatura"/>
            </w:pPr>
          </w:p>
        </w:tc>
        <w:tc>
          <w:tcPr>
            <w:tcW w:w="5528" w:type="dxa"/>
            <w:shd w:val="clear" w:color="auto" w:fill="D9E2F3" w:themeFill="accent1" w:themeFillTint="33"/>
            <w:vAlign w:val="center"/>
          </w:tcPr>
          <w:p w14:paraId="47CAD416" w14:textId="77777777" w:rsidR="004C7A7B" w:rsidRPr="00CC4A17" w:rsidRDefault="004C7A7B" w:rsidP="007C75EC">
            <w:pPr>
              <w:pStyle w:val="Nessunaspaziatura"/>
            </w:pPr>
          </w:p>
        </w:tc>
        <w:tc>
          <w:tcPr>
            <w:tcW w:w="1279" w:type="dxa"/>
            <w:shd w:val="clear" w:color="auto" w:fill="D9E2F3" w:themeFill="accent1" w:themeFillTint="33"/>
            <w:vAlign w:val="center"/>
          </w:tcPr>
          <w:p w14:paraId="4B373A9D" w14:textId="77777777" w:rsidR="004C7A7B" w:rsidRPr="00CC4A17" w:rsidRDefault="004C7A7B" w:rsidP="007C75EC">
            <w:pPr>
              <w:pStyle w:val="Nessunaspaziatura"/>
            </w:pPr>
          </w:p>
        </w:tc>
        <w:tc>
          <w:tcPr>
            <w:tcW w:w="1235" w:type="dxa"/>
            <w:shd w:val="clear" w:color="auto" w:fill="D9E2F3" w:themeFill="accent1" w:themeFillTint="33"/>
            <w:vAlign w:val="center"/>
          </w:tcPr>
          <w:p w14:paraId="20D08515" w14:textId="77777777" w:rsidR="004C7A7B" w:rsidRPr="00CC4A17" w:rsidRDefault="004C7A7B" w:rsidP="007C75EC">
            <w:pPr>
              <w:pStyle w:val="Nessunaspaziatura"/>
            </w:pPr>
          </w:p>
        </w:tc>
        <w:tc>
          <w:tcPr>
            <w:tcW w:w="882" w:type="dxa"/>
            <w:shd w:val="clear" w:color="auto" w:fill="D9E2F3" w:themeFill="accent1" w:themeFillTint="33"/>
            <w:vAlign w:val="center"/>
          </w:tcPr>
          <w:p w14:paraId="7A8E4D9E" w14:textId="77777777" w:rsidR="004C7A7B" w:rsidRPr="00CC4A17" w:rsidRDefault="004C7A7B" w:rsidP="007C75EC">
            <w:pPr>
              <w:pStyle w:val="Nessunaspaziatura"/>
            </w:pPr>
          </w:p>
        </w:tc>
      </w:tr>
      <w:tr w:rsidR="004C7A7B" w:rsidRPr="00CC4A17" w14:paraId="7B724BB9" w14:textId="77777777" w:rsidTr="007C75EC">
        <w:trPr>
          <w:trHeight w:val="284"/>
          <w:jc w:val="center"/>
        </w:trPr>
        <w:tc>
          <w:tcPr>
            <w:tcW w:w="846" w:type="dxa"/>
            <w:shd w:val="clear" w:color="auto" w:fill="D9E2F3" w:themeFill="accent1" w:themeFillTint="33"/>
            <w:vAlign w:val="center"/>
          </w:tcPr>
          <w:p w14:paraId="240E9B40" w14:textId="77777777" w:rsidR="004C7A7B" w:rsidRPr="00CC4A17" w:rsidRDefault="004C7A7B" w:rsidP="007C75EC">
            <w:pPr>
              <w:pStyle w:val="Nessunaspaziatura"/>
            </w:pPr>
          </w:p>
        </w:tc>
        <w:tc>
          <w:tcPr>
            <w:tcW w:w="992" w:type="dxa"/>
            <w:shd w:val="clear" w:color="auto" w:fill="D9E2F3" w:themeFill="accent1" w:themeFillTint="33"/>
            <w:vAlign w:val="center"/>
          </w:tcPr>
          <w:p w14:paraId="5F66A63D" w14:textId="77777777" w:rsidR="004C7A7B" w:rsidRPr="00CC4A17" w:rsidRDefault="004C7A7B" w:rsidP="007C75EC">
            <w:pPr>
              <w:pStyle w:val="Nessunaspaziatura"/>
            </w:pPr>
          </w:p>
        </w:tc>
        <w:tc>
          <w:tcPr>
            <w:tcW w:w="5528" w:type="dxa"/>
            <w:shd w:val="clear" w:color="auto" w:fill="D9E2F3" w:themeFill="accent1" w:themeFillTint="33"/>
            <w:vAlign w:val="center"/>
          </w:tcPr>
          <w:p w14:paraId="000450A6" w14:textId="77777777" w:rsidR="004C7A7B" w:rsidRPr="00CC4A17" w:rsidRDefault="004C7A7B" w:rsidP="007C75EC">
            <w:pPr>
              <w:pStyle w:val="Nessunaspaziatura"/>
            </w:pPr>
          </w:p>
        </w:tc>
        <w:tc>
          <w:tcPr>
            <w:tcW w:w="1279" w:type="dxa"/>
            <w:shd w:val="clear" w:color="auto" w:fill="D9E2F3" w:themeFill="accent1" w:themeFillTint="33"/>
            <w:vAlign w:val="center"/>
          </w:tcPr>
          <w:p w14:paraId="4096A5A7" w14:textId="77777777" w:rsidR="004C7A7B" w:rsidRPr="00CC4A17" w:rsidRDefault="004C7A7B" w:rsidP="007C75EC">
            <w:pPr>
              <w:pStyle w:val="Nessunaspaziatura"/>
            </w:pPr>
          </w:p>
        </w:tc>
        <w:tc>
          <w:tcPr>
            <w:tcW w:w="1235" w:type="dxa"/>
            <w:shd w:val="clear" w:color="auto" w:fill="D9E2F3" w:themeFill="accent1" w:themeFillTint="33"/>
            <w:vAlign w:val="center"/>
          </w:tcPr>
          <w:p w14:paraId="6E5DDE18" w14:textId="77777777" w:rsidR="004C7A7B" w:rsidRPr="00CC4A17" w:rsidRDefault="004C7A7B" w:rsidP="007C75EC">
            <w:pPr>
              <w:pStyle w:val="Nessunaspaziatura"/>
            </w:pPr>
          </w:p>
        </w:tc>
        <w:tc>
          <w:tcPr>
            <w:tcW w:w="882" w:type="dxa"/>
            <w:shd w:val="clear" w:color="auto" w:fill="D9E2F3" w:themeFill="accent1" w:themeFillTint="33"/>
            <w:vAlign w:val="center"/>
          </w:tcPr>
          <w:p w14:paraId="221E3209" w14:textId="77777777" w:rsidR="004C7A7B" w:rsidRPr="00CC4A17" w:rsidRDefault="004C7A7B" w:rsidP="007C75EC">
            <w:pPr>
              <w:pStyle w:val="Nessunaspaziatura"/>
            </w:pPr>
          </w:p>
        </w:tc>
      </w:tr>
      <w:tr w:rsidR="004C7A7B" w:rsidRPr="00CC4A17" w14:paraId="4F7995E9" w14:textId="77777777" w:rsidTr="007C75EC">
        <w:trPr>
          <w:trHeight w:val="284"/>
          <w:jc w:val="center"/>
        </w:trPr>
        <w:tc>
          <w:tcPr>
            <w:tcW w:w="846" w:type="dxa"/>
            <w:shd w:val="clear" w:color="auto" w:fill="D9E2F3" w:themeFill="accent1" w:themeFillTint="33"/>
            <w:vAlign w:val="center"/>
          </w:tcPr>
          <w:p w14:paraId="6ACFEAD8" w14:textId="77777777" w:rsidR="004C7A7B" w:rsidRPr="00CC4A17" w:rsidRDefault="004C7A7B" w:rsidP="007C75EC">
            <w:pPr>
              <w:pStyle w:val="Nessunaspaziatura"/>
            </w:pPr>
          </w:p>
        </w:tc>
        <w:tc>
          <w:tcPr>
            <w:tcW w:w="992" w:type="dxa"/>
            <w:shd w:val="clear" w:color="auto" w:fill="D9E2F3" w:themeFill="accent1" w:themeFillTint="33"/>
            <w:vAlign w:val="center"/>
          </w:tcPr>
          <w:p w14:paraId="45715D39" w14:textId="77777777" w:rsidR="004C7A7B" w:rsidRPr="00CC4A17" w:rsidRDefault="004C7A7B" w:rsidP="007C75EC">
            <w:pPr>
              <w:pStyle w:val="Nessunaspaziatura"/>
            </w:pPr>
          </w:p>
        </w:tc>
        <w:tc>
          <w:tcPr>
            <w:tcW w:w="5528" w:type="dxa"/>
            <w:shd w:val="clear" w:color="auto" w:fill="D9E2F3" w:themeFill="accent1" w:themeFillTint="33"/>
            <w:vAlign w:val="center"/>
          </w:tcPr>
          <w:p w14:paraId="29123E2F" w14:textId="77777777" w:rsidR="004C7A7B" w:rsidRPr="00CC4A17" w:rsidRDefault="004C7A7B" w:rsidP="007C75EC">
            <w:pPr>
              <w:pStyle w:val="Nessunaspaziatura"/>
            </w:pPr>
          </w:p>
        </w:tc>
        <w:tc>
          <w:tcPr>
            <w:tcW w:w="1279" w:type="dxa"/>
            <w:shd w:val="clear" w:color="auto" w:fill="D9E2F3" w:themeFill="accent1" w:themeFillTint="33"/>
            <w:vAlign w:val="center"/>
          </w:tcPr>
          <w:p w14:paraId="3BE848D2" w14:textId="77777777" w:rsidR="004C7A7B" w:rsidRPr="00CC4A17" w:rsidRDefault="004C7A7B" w:rsidP="007C75EC">
            <w:pPr>
              <w:pStyle w:val="Nessunaspaziatura"/>
            </w:pPr>
          </w:p>
        </w:tc>
        <w:tc>
          <w:tcPr>
            <w:tcW w:w="1235" w:type="dxa"/>
            <w:shd w:val="clear" w:color="auto" w:fill="D9E2F3" w:themeFill="accent1" w:themeFillTint="33"/>
            <w:vAlign w:val="center"/>
          </w:tcPr>
          <w:p w14:paraId="593E7F86" w14:textId="77777777" w:rsidR="004C7A7B" w:rsidRPr="00CC4A17" w:rsidRDefault="004C7A7B" w:rsidP="007C75EC">
            <w:pPr>
              <w:pStyle w:val="Nessunaspaziatura"/>
            </w:pPr>
          </w:p>
        </w:tc>
        <w:tc>
          <w:tcPr>
            <w:tcW w:w="882" w:type="dxa"/>
            <w:shd w:val="clear" w:color="auto" w:fill="D9E2F3" w:themeFill="accent1" w:themeFillTint="33"/>
            <w:vAlign w:val="center"/>
          </w:tcPr>
          <w:p w14:paraId="4DAF0C59" w14:textId="77777777" w:rsidR="004C7A7B" w:rsidRPr="00CC4A17" w:rsidRDefault="004C7A7B" w:rsidP="007C75EC">
            <w:pPr>
              <w:pStyle w:val="Nessunaspaziatura"/>
            </w:pPr>
          </w:p>
        </w:tc>
      </w:tr>
      <w:tr w:rsidR="004C7A7B" w:rsidRPr="00CC4A17" w14:paraId="21202806" w14:textId="77777777" w:rsidTr="007C75EC">
        <w:trPr>
          <w:trHeight w:val="284"/>
          <w:jc w:val="center"/>
        </w:trPr>
        <w:tc>
          <w:tcPr>
            <w:tcW w:w="846" w:type="dxa"/>
            <w:shd w:val="clear" w:color="auto" w:fill="D9E2F3" w:themeFill="accent1" w:themeFillTint="33"/>
            <w:vAlign w:val="center"/>
          </w:tcPr>
          <w:p w14:paraId="0678F4D9" w14:textId="77777777" w:rsidR="004C7A7B" w:rsidRPr="00CC4A17" w:rsidRDefault="004C7A7B" w:rsidP="007C75EC">
            <w:pPr>
              <w:pStyle w:val="Nessunaspaziatura"/>
            </w:pPr>
          </w:p>
        </w:tc>
        <w:tc>
          <w:tcPr>
            <w:tcW w:w="992" w:type="dxa"/>
            <w:shd w:val="clear" w:color="auto" w:fill="D9E2F3" w:themeFill="accent1" w:themeFillTint="33"/>
            <w:vAlign w:val="center"/>
          </w:tcPr>
          <w:p w14:paraId="6955DD34" w14:textId="77777777" w:rsidR="004C7A7B" w:rsidRPr="00CC4A17" w:rsidRDefault="004C7A7B" w:rsidP="007C75EC">
            <w:pPr>
              <w:pStyle w:val="Nessunaspaziatura"/>
            </w:pPr>
          </w:p>
        </w:tc>
        <w:tc>
          <w:tcPr>
            <w:tcW w:w="5528" w:type="dxa"/>
            <w:shd w:val="clear" w:color="auto" w:fill="D9E2F3" w:themeFill="accent1" w:themeFillTint="33"/>
            <w:vAlign w:val="center"/>
          </w:tcPr>
          <w:p w14:paraId="1E1412D2" w14:textId="77777777" w:rsidR="004C7A7B" w:rsidRPr="00CC4A17" w:rsidRDefault="004C7A7B" w:rsidP="007C75EC">
            <w:pPr>
              <w:pStyle w:val="Nessunaspaziatura"/>
            </w:pPr>
          </w:p>
        </w:tc>
        <w:tc>
          <w:tcPr>
            <w:tcW w:w="1279" w:type="dxa"/>
            <w:shd w:val="clear" w:color="auto" w:fill="D9E2F3" w:themeFill="accent1" w:themeFillTint="33"/>
            <w:vAlign w:val="center"/>
          </w:tcPr>
          <w:p w14:paraId="0322D098" w14:textId="77777777" w:rsidR="004C7A7B" w:rsidRPr="00CC4A17" w:rsidRDefault="004C7A7B" w:rsidP="007C75EC">
            <w:pPr>
              <w:pStyle w:val="Nessunaspaziatura"/>
            </w:pPr>
          </w:p>
        </w:tc>
        <w:tc>
          <w:tcPr>
            <w:tcW w:w="1235" w:type="dxa"/>
            <w:shd w:val="clear" w:color="auto" w:fill="D9E2F3" w:themeFill="accent1" w:themeFillTint="33"/>
            <w:vAlign w:val="center"/>
          </w:tcPr>
          <w:p w14:paraId="69A90393" w14:textId="77777777" w:rsidR="004C7A7B" w:rsidRPr="00CC4A17" w:rsidRDefault="004C7A7B" w:rsidP="007C75EC">
            <w:pPr>
              <w:pStyle w:val="Nessunaspaziatura"/>
            </w:pPr>
          </w:p>
        </w:tc>
        <w:tc>
          <w:tcPr>
            <w:tcW w:w="882" w:type="dxa"/>
            <w:shd w:val="clear" w:color="auto" w:fill="D9E2F3" w:themeFill="accent1" w:themeFillTint="33"/>
            <w:vAlign w:val="center"/>
          </w:tcPr>
          <w:p w14:paraId="13FB0CA1" w14:textId="77777777" w:rsidR="004C7A7B" w:rsidRPr="00CC4A17" w:rsidRDefault="004C7A7B" w:rsidP="007C75EC">
            <w:pPr>
              <w:pStyle w:val="Nessunaspaziatura"/>
            </w:pPr>
          </w:p>
        </w:tc>
      </w:tr>
      <w:tr w:rsidR="004C7A7B" w:rsidRPr="00CC4A17" w14:paraId="7663D2D0" w14:textId="77777777" w:rsidTr="007C75EC">
        <w:trPr>
          <w:trHeight w:val="284"/>
          <w:jc w:val="center"/>
        </w:trPr>
        <w:tc>
          <w:tcPr>
            <w:tcW w:w="846" w:type="dxa"/>
            <w:shd w:val="clear" w:color="auto" w:fill="D9E2F3" w:themeFill="accent1" w:themeFillTint="33"/>
            <w:vAlign w:val="center"/>
          </w:tcPr>
          <w:p w14:paraId="69AC361C" w14:textId="77777777" w:rsidR="004C7A7B" w:rsidRPr="00CC4A17" w:rsidRDefault="004C7A7B" w:rsidP="007C75EC">
            <w:pPr>
              <w:pStyle w:val="Nessunaspaziatura"/>
            </w:pPr>
          </w:p>
        </w:tc>
        <w:tc>
          <w:tcPr>
            <w:tcW w:w="992" w:type="dxa"/>
            <w:shd w:val="clear" w:color="auto" w:fill="D9E2F3" w:themeFill="accent1" w:themeFillTint="33"/>
            <w:vAlign w:val="center"/>
          </w:tcPr>
          <w:p w14:paraId="0EA4B867" w14:textId="77777777" w:rsidR="004C7A7B" w:rsidRPr="00CC4A17" w:rsidRDefault="004C7A7B" w:rsidP="007C75EC">
            <w:pPr>
              <w:pStyle w:val="Nessunaspaziatura"/>
            </w:pPr>
          </w:p>
        </w:tc>
        <w:tc>
          <w:tcPr>
            <w:tcW w:w="5528" w:type="dxa"/>
            <w:shd w:val="clear" w:color="auto" w:fill="D9E2F3" w:themeFill="accent1" w:themeFillTint="33"/>
            <w:vAlign w:val="center"/>
          </w:tcPr>
          <w:p w14:paraId="6042EDEE" w14:textId="77777777" w:rsidR="004C7A7B" w:rsidRPr="00CC4A17" w:rsidRDefault="004C7A7B" w:rsidP="007C75EC">
            <w:pPr>
              <w:pStyle w:val="Nessunaspaziatura"/>
            </w:pPr>
          </w:p>
        </w:tc>
        <w:tc>
          <w:tcPr>
            <w:tcW w:w="1279" w:type="dxa"/>
            <w:shd w:val="clear" w:color="auto" w:fill="D9E2F3" w:themeFill="accent1" w:themeFillTint="33"/>
            <w:vAlign w:val="center"/>
          </w:tcPr>
          <w:p w14:paraId="02AEAB3E" w14:textId="77777777" w:rsidR="004C7A7B" w:rsidRPr="00CC4A17" w:rsidRDefault="004C7A7B" w:rsidP="007C75EC">
            <w:pPr>
              <w:pStyle w:val="Nessunaspaziatura"/>
            </w:pPr>
          </w:p>
        </w:tc>
        <w:tc>
          <w:tcPr>
            <w:tcW w:w="1235" w:type="dxa"/>
            <w:shd w:val="clear" w:color="auto" w:fill="D9E2F3" w:themeFill="accent1" w:themeFillTint="33"/>
            <w:vAlign w:val="center"/>
          </w:tcPr>
          <w:p w14:paraId="01EC0C98" w14:textId="77777777" w:rsidR="004C7A7B" w:rsidRPr="00CC4A17" w:rsidRDefault="004C7A7B" w:rsidP="007C75EC">
            <w:pPr>
              <w:pStyle w:val="Nessunaspaziatura"/>
            </w:pPr>
          </w:p>
        </w:tc>
        <w:tc>
          <w:tcPr>
            <w:tcW w:w="882" w:type="dxa"/>
            <w:shd w:val="clear" w:color="auto" w:fill="D9E2F3" w:themeFill="accent1" w:themeFillTint="33"/>
            <w:vAlign w:val="center"/>
          </w:tcPr>
          <w:p w14:paraId="57ABD6FF" w14:textId="77777777" w:rsidR="004C7A7B" w:rsidRPr="00CC4A17" w:rsidRDefault="004C7A7B" w:rsidP="007C75EC">
            <w:pPr>
              <w:pStyle w:val="Nessunaspaziatura"/>
            </w:pPr>
          </w:p>
        </w:tc>
      </w:tr>
      <w:tr w:rsidR="004C7A7B" w:rsidRPr="00CC4A17" w14:paraId="7840E97C" w14:textId="77777777" w:rsidTr="007C75EC">
        <w:trPr>
          <w:trHeight w:val="284"/>
          <w:jc w:val="center"/>
        </w:trPr>
        <w:tc>
          <w:tcPr>
            <w:tcW w:w="846" w:type="dxa"/>
            <w:shd w:val="clear" w:color="auto" w:fill="D9E2F3" w:themeFill="accent1" w:themeFillTint="33"/>
            <w:vAlign w:val="center"/>
          </w:tcPr>
          <w:p w14:paraId="6E9B7A7C" w14:textId="77777777" w:rsidR="004C7A7B" w:rsidRPr="00CC4A17" w:rsidRDefault="004C7A7B" w:rsidP="007C75EC">
            <w:pPr>
              <w:pStyle w:val="Nessunaspaziatura"/>
            </w:pPr>
          </w:p>
        </w:tc>
        <w:tc>
          <w:tcPr>
            <w:tcW w:w="992" w:type="dxa"/>
            <w:shd w:val="clear" w:color="auto" w:fill="D9E2F3" w:themeFill="accent1" w:themeFillTint="33"/>
            <w:vAlign w:val="center"/>
          </w:tcPr>
          <w:p w14:paraId="5DB6C9BA" w14:textId="77777777" w:rsidR="004C7A7B" w:rsidRPr="00CC4A17" w:rsidRDefault="004C7A7B" w:rsidP="007C75EC">
            <w:pPr>
              <w:pStyle w:val="Nessunaspaziatura"/>
            </w:pPr>
          </w:p>
        </w:tc>
        <w:tc>
          <w:tcPr>
            <w:tcW w:w="5528" w:type="dxa"/>
            <w:shd w:val="clear" w:color="auto" w:fill="D9E2F3" w:themeFill="accent1" w:themeFillTint="33"/>
            <w:vAlign w:val="center"/>
          </w:tcPr>
          <w:p w14:paraId="4865C6F3" w14:textId="77777777" w:rsidR="004C7A7B" w:rsidRPr="00CC4A17" w:rsidRDefault="004C7A7B" w:rsidP="007C75EC">
            <w:pPr>
              <w:pStyle w:val="Nessunaspaziatura"/>
            </w:pPr>
          </w:p>
        </w:tc>
        <w:tc>
          <w:tcPr>
            <w:tcW w:w="1279" w:type="dxa"/>
            <w:shd w:val="clear" w:color="auto" w:fill="D9E2F3" w:themeFill="accent1" w:themeFillTint="33"/>
            <w:vAlign w:val="center"/>
          </w:tcPr>
          <w:p w14:paraId="038E4514" w14:textId="77777777" w:rsidR="004C7A7B" w:rsidRPr="00CC4A17" w:rsidRDefault="004C7A7B" w:rsidP="007C75EC">
            <w:pPr>
              <w:pStyle w:val="Nessunaspaziatura"/>
            </w:pPr>
          </w:p>
        </w:tc>
        <w:tc>
          <w:tcPr>
            <w:tcW w:w="1235" w:type="dxa"/>
            <w:shd w:val="clear" w:color="auto" w:fill="D9E2F3" w:themeFill="accent1" w:themeFillTint="33"/>
            <w:vAlign w:val="center"/>
          </w:tcPr>
          <w:p w14:paraId="03FCB9DB" w14:textId="77777777" w:rsidR="004C7A7B" w:rsidRPr="00CC4A17" w:rsidRDefault="004C7A7B" w:rsidP="007C75EC">
            <w:pPr>
              <w:pStyle w:val="Nessunaspaziatura"/>
            </w:pPr>
          </w:p>
        </w:tc>
        <w:tc>
          <w:tcPr>
            <w:tcW w:w="882" w:type="dxa"/>
            <w:shd w:val="clear" w:color="auto" w:fill="D9E2F3" w:themeFill="accent1" w:themeFillTint="33"/>
            <w:vAlign w:val="center"/>
          </w:tcPr>
          <w:p w14:paraId="1172B2C5" w14:textId="77777777" w:rsidR="004C7A7B" w:rsidRPr="00CC4A17" w:rsidRDefault="004C7A7B" w:rsidP="007C75EC">
            <w:pPr>
              <w:pStyle w:val="Nessunaspaziatura"/>
            </w:pPr>
          </w:p>
        </w:tc>
      </w:tr>
      <w:tr w:rsidR="004C7A7B" w:rsidRPr="00CC4A17" w14:paraId="43B82110" w14:textId="77777777" w:rsidTr="007C75EC">
        <w:trPr>
          <w:trHeight w:val="284"/>
          <w:jc w:val="center"/>
        </w:trPr>
        <w:tc>
          <w:tcPr>
            <w:tcW w:w="846" w:type="dxa"/>
            <w:shd w:val="clear" w:color="auto" w:fill="D9E2F3" w:themeFill="accent1" w:themeFillTint="33"/>
            <w:vAlign w:val="center"/>
          </w:tcPr>
          <w:p w14:paraId="6D4A238B" w14:textId="77777777" w:rsidR="004C7A7B" w:rsidRPr="00CC4A17" w:rsidRDefault="004C7A7B" w:rsidP="007C75EC">
            <w:pPr>
              <w:pStyle w:val="Nessunaspaziatura"/>
            </w:pPr>
          </w:p>
        </w:tc>
        <w:tc>
          <w:tcPr>
            <w:tcW w:w="992" w:type="dxa"/>
            <w:shd w:val="clear" w:color="auto" w:fill="D9E2F3" w:themeFill="accent1" w:themeFillTint="33"/>
            <w:vAlign w:val="center"/>
          </w:tcPr>
          <w:p w14:paraId="5042821B" w14:textId="77777777" w:rsidR="004C7A7B" w:rsidRPr="00CC4A17" w:rsidRDefault="004C7A7B" w:rsidP="007C75EC">
            <w:pPr>
              <w:pStyle w:val="Nessunaspaziatura"/>
            </w:pPr>
          </w:p>
        </w:tc>
        <w:tc>
          <w:tcPr>
            <w:tcW w:w="5528" w:type="dxa"/>
            <w:shd w:val="clear" w:color="auto" w:fill="D9E2F3" w:themeFill="accent1" w:themeFillTint="33"/>
            <w:vAlign w:val="center"/>
          </w:tcPr>
          <w:p w14:paraId="22863454" w14:textId="77777777" w:rsidR="004C7A7B" w:rsidRPr="00CC4A17" w:rsidRDefault="004C7A7B" w:rsidP="007C75EC">
            <w:pPr>
              <w:pStyle w:val="Nessunaspaziatura"/>
            </w:pPr>
          </w:p>
        </w:tc>
        <w:tc>
          <w:tcPr>
            <w:tcW w:w="1279" w:type="dxa"/>
            <w:shd w:val="clear" w:color="auto" w:fill="D9E2F3" w:themeFill="accent1" w:themeFillTint="33"/>
            <w:vAlign w:val="center"/>
          </w:tcPr>
          <w:p w14:paraId="11925149" w14:textId="77777777" w:rsidR="004C7A7B" w:rsidRPr="00CC4A17" w:rsidRDefault="004C7A7B" w:rsidP="007C75EC">
            <w:pPr>
              <w:pStyle w:val="Nessunaspaziatura"/>
            </w:pPr>
          </w:p>
        </w:tc>
        <w:tc>
          <w:tcPr>
            <w:tcW w:w="1235" w:type="dxa"/>
            <w:shd w:val="clear" w:color="auto" w:fill="D9E2F3" w:themeFill="accent1" w:themeFillTint="33"/>
            <w:vAlign w:val="center"/>
          </w:tcPr>
          <w:p w14:paraId="35451E09" w14:textId="77777777" w:rsidR="004C7A7B" w:rsidRPr="00CC4A17" w:rsidRDefault="004C7A7B" w:rsidP="007C75EC">
            <w:pPr>
              <w:pStyle w:val="Nessunaspaziatura"/>
            </w:pPr>
          </w:p>
        </w:tc>
        <w:tc>
          <w:tcPr>
            <w:tcW w:w="882" w:type="dxa"/>
            <w:shd w:val="clear" w:color="auto" w:fill="D9E2F3" w:themeFill="accent1" w:themeFillTint="33"/>
            <w:vAlign w:val="center"/>
          </w:tcPr>
          <w:p w14:paraId="379E01CF" w14:textId="77777777" w:rsidR="004C7A7B" w:rsidRPr="00CC4A17" w:rsidRDefault="004C7A7B" w:rsidP="007C75EC">
            <w:pPr>
              <w:pStyle w:val="Nessunaspaziatura"/>
            </w:pPr>
          </w:p>
        </w:tc>
      </w:tr>
      <w:tr w:rsidR="004C7A7B" w:rsidRPr="00CC4A17" w14:paraId="538903E8" w14:textId="77777777" w:rsidTr="007C75EC">
        <w:trPr>
          <w:trHeight w:val="284"/>
          <w:jc w:val="center"/>
        </w:trPr>
        <w:tc>
          <w:tcPr>
            <w:tcW w:w="846" w:type="dxa"/>
            <w:shd w:val="clear" w:color="auto" w:fill="D9E2F3" w:themeFill="accent1" w:themeFillTint="33"/>
            <w:vAlign w:val="center"/>
          </w:tcPr>
          <w:p w14:paraId="09D94BDE" w14:textId="77777777" w:rsidR="004C7A7B" w:rsidRPr="00CC4A17" w:rsidRDefault="004C7A7B" w:rsidP="007C75EC">
            <w:pPr>
              <w:pStyle w:val="Nessunaspaziatura"/>
            </w:pPr>
          </w:p>
        </w:tc>
        <w:tc>
          <w:tcPr>
            <w:tcW w:w="992" w:type="dxa"/>
            <w:shd w:val="clear" w:color="auto" w:fill="D9E2F3" w:themeFill="accent1" w:themeFillTint="33"/>
            <w:vAlign w:val="center"/>
          </w:tcPr>
          <w:p w14:paraId="70402A16" w14:textId="77777777" w:rsidR="004C7A7B" w:rsidRPr="00CC4A17" w:rsidRDefault="004C7A7B" w:rsidP="007C75EC">
            <w:pPr>
              <w:pStyle w:val="Nessunaspaziatura"/>
            </w:pPr>
          </w:p>
        </w:tc>
        <w:tc>
          <w:tcPr>
            <w:tcW w:w="5528" w:type="dxa"/>
            <w:shd w:val="clear" w:color="auto" w:fill="D9E2F3" w:themeFill="accent1" w:themeFillTint="33"/>
            <w:vAlign w:val="center"/>
          </w:tcPr>
          <w:p w14:paraId="689B6ECC" w14:textId="77777777" w:rsidR="004C7A7B" w:rsidRPr="00CC4A17" w:rsidRDefault="004C7A7B" w:rsidP="007C75EC">
            <w:pPr>
              <w:pStyle w:val="Nessunaspaziatura"/>
            </w:pPr>
          </w:p>
        </w:tc>
        <w:tc>
          <w:tcPr>
            <w:tcW w:w="1279" w:type="dxa"/>
            <w:shd w:val="clear" w:color="auto" w:fill="D9E2F3" w:themeFill="accent1" w:themeFillTint="33"/>
            <w:vAlign w:val="center"/>
          </w:tcPr>
          <w:p w14:paraId="2DF67C06" w14:textId="77777777" w:rsidR="004C7A7B" w:rsidRPr="00CC4A17" w:rsidRDefault="004C7A7B" w:rsidP="007C75EC">
            <w:pPr>
              <w:pStyle w:val="Nessunaspaziatura"/>
            </w:pPr>
          </w:p>
        </w:tc>
        <w:tc>
          <w:tcPr>
            <w:tcW w:w="1235" w:type="dxa"/>
            <w:shd w:val="clear" w:color="auto" w:fill="D9E2F3" w:themeFill="accent1" w:themeFillTint="33"/>
            <w:vAlign w:val="center"/>
          </w:tcPr>
          <w:p w14:paraId="6400CBF1" w14:textId="77777777" w:rsidR="004C7A7B" w:rsidRPr="00CC4A17" w:rsidRDefault="004C7A7B" w:rsidP="007C75EC">
            <w:pPr>
              <w:pStyle w:val="Nessunaspaziatura"/>
            </w:pPr>
          </w:p>
        </w:tc>
        <w:tc>
          <w:tcPr>
            <w:tcW w:w="882" w:type="dxa"/>
            <w:shd w:val="clear" w:color="auto" w:fill="D9E2F3" w:themeFill="accent1" w:themeFillTint="33"/>
            <w:vAlign w:val="center"/>
          </w:tcPr>
          <w:p w14:paraId="0D9CCD9F" w14:textId="77777777" w:rsidR="004C7A7B" w:rsidRPr="00CC4A17" w:rsidRDefault="004C7A7B" w:rsidP="007C75EC">
            <w:pPr>
              <w:pStyle w:val="Nessunaspaziatura"/>
            </w:pPr>
          </w:p>
        </w:tc>
      </w:tr>
      <w:tr w:rsidR="004C7A7B" w:rsidRPr="00CC4A17" w14:paraId="3CC01EA4" w14:textId="77777777" w:rsidTr="007C75EC">
        <w:trPr>
          <w:trHeight w:val="284"/>
          <w:jc w:val="center"/>
        </w:trPr>
        <w:tc>
          <w:tcPr>
            <w:tcW w:w="846" w:type="dxa"/>
            <w:shd w:val="clear" w:color="auto" w:fill="D9E2F3" w:themeFill="accent1" w:themeFillTint="33"/>
            <w:vAlign w:val="center"/>
          </w:tcPr>
          <w:p w14:paraId="4A67CF7F" w14:textId="77777777" w:rsidR="004C7A7B" w:rsidRPr="00CC4A17" w:rsidRDefault="004C7A7B" w:rsidP="007C75EC">
            <w:pPr>
              <w:pStyle w:val="Nessunaspaziatura"/>
            </w:pPr>
          </w:p>
        </w:tc>
        <w:tc>
          <w:tcPr>
            <w:tcW w:w="992" w:type="dxa"/>
            <w:shd w:val="clear" w:color="auto" w:fill="D9E2F3" w:themeFill="accent1" w:themeFillTint="33"/>
            <w:vAlign w:val="center"/>
          </w:tcPr>
          <w:p w14:paraId="0B900A6A" w14:textId="77777777" w:rsidR="004C7A7B" w:rsidRPr="00CC4A17" w:rsidRDefault="004C7A7B" w:rsidP="007C75EC">
            <w:pPr>
              <w:pStyle w:val="Nessunaspaziatura"/>
            </w:pPr>
          </w:p>
        </w:tc>
        <w:tc>
          <w:tcPr>
            <w:tcW w:w="5528" w:type="dxa"/>
            <w:shd w:val="clear" w:color="auto" w:fill="D9E2F3" w:themeFill="accent1" w:themeFillTint="33"/>
            <w:vAlign w:val="center"/>
          </w:tcPr>
          <w:p w14:paraId="2FEC3EBA" w14:textId="77777777" w:rsidR="004C7A7B" w:rsidRPr="00CC4A17" w:rsidRDefault="004C7A7B" w:rsidP="007C75EC">
            <w:pPr>
              <w:pStyle w:val="Nessunaspaziatura"/>
            </w:pPr>
          </w:p>
        </w:tc>
        <w:tc>
          <w:tcPr>
            <w:tcW w:w="1279" w:type="dxa"/>
            <w:shd w:val="clear" w:color="auto" w:fill="D9E2F3" w:themeFill="accent1" w:themeFillTint="33"/>
            <w:vAlign w:val="center"/>
          </w:tcPr>
          <w:p w14:paraId="152F4495" w14:textId="77777777" w:rsidR="004C7A7B" w:rsidRPr="00CC4A17" w:rsidRDefault="004C7A7B" w:rsidP="007C75EC">
            <w:pPr>
              <w:pStyle w:val="Nessunaspaziatura"/>
            </w:pPr>
          </w:p>
        </w:tc>
        <w:tc>
          <w:tcPr>
            <w:tcW w:w="1235" w:type="dxa"/>
            <w:shd w:val="clear" w:color="auto" w:fill="D9E2F3" w:themeFill="accent1" w:themeFillTint="33"/>
            <w:vAlign w:val="center"/>
          </w:tcPr>
          <w:p w14:paraId="5166C7E4" w14:textId="77777777" w:rsidR="004C7A7B" w:rsidRPr="00CC4A17" w:rsidRDefault="004C7A7B" w:rsidP="007C75EC">
            <w:pPr>
              <w:pStyle w:val="Nessunaspaziatura"/>
            </w:pPr>
          </w:p>
        </w:tc>
        <w:tc>
          <w:tcPr>
            <w:tcW w:w="882" w:type="dxa"/>
            <w:shd w:val="clear" w:color="auto" w:fill="D9E2F3" w:themeFill="accent1" w:themeFillTint="33"/>
            <w:vAlign w:val="center"/>
          </w:tcPr>
          <w:p w14:paraId="6F0F65C5" w14:textId="77777777" w:rsidR="004C7A7B" w:rsidRPr="00CC4A17" w:rsidRDefault="004C7A7B" w:rsidP="007C75EC">
            <w:pPr>
              <w:pStyle w:val="Nessunaspaziatura"/>
            </w:pPr>
          </w:p>
        </w:tc>
      </w:tr>
      <w:tr w:rsidR="004C7A7B" w:rsidRPr="00CC4A17" w14:paraId="2AC505C3" w14:textId="77777777" w:rsidTr="007C75EC">
        <w:trPr>
          <w:trHeight w:val="284"/>
          <w:jc w:val="center"/>
        </w:trPr>
        <w:tc>
          <w:tcPr>
            <w:tcW w:w="846" w:type="dxa"/>
            <w:shd w:val="clear" w:color="auto" w:fill="D9E2F3" w:themeFill="accent1" w:themeFillTint="33"/>
            <w:vAlign w:val="center"/>
          </w:tcPr>
          <w:p w14:paraId="31645EF5" w14:textId="77777777" w:rsidR="004C7A7B" w:rsidRPr="00CC4A17" w:rsidRDefault="004C7A7B" w:rsidP="007C75EC">
            <w:pPr>
              <w:pStyle w:val="Nessunaspaziatura"/>
            </w:pPr>
          </w:p>
        </w:tc>
        <w:tc>
          <w:tcPr>
            <w:tcW w:w="992" w:type="dxa"/>
            <w:shd w:val="clear" w:color="auto" w:fill="D9E2F3" w:themeFill="accent1" w:themeFillTint="33"/>
            <w:vAlign w:val="center"/>
          </w:tcPr>
          <w:p w14:paraId="729BADA0" w14:textId="77777777" w:rsidR="004C7A7B" w:rsidRPr="00CC4A17" w:rsidRDefault="004C7A7B" w:rsidP="007C75EC">
            <w:pPr>
              <w:pStyle w:val="Nessunaspaziatura"/>
            </w:pPr>
          </w:p>
        </w:tc>
        <w:tc>
          <w:tcPr>
            <w:tcW w:w="5528" w:type="dxa"/>
            <w:shd w:val="clear" w:color="auto" w:fill="D9E2F3" w:themeFill="accent1" w:themeFillTint="33"/>
            <w:vAlign w:val="center"/>
          </w:tcPr>
          <w:p w14:paraId="5960BE0C" w14:textId="77777777" w:rsidR="004C7A7B" w:rsidRPr="00CC4A17" w:rsidRDefault="004C7A7B" w:rsidP="007C75EC">
            <w:pPr>
              <w:pStyle w:val="Nessunaspaziatura"/>
            </w:pPr>
          </w:p>
        </w:tc>
        <w:tc>
          <w:tcPr>
            <w:tcW w:w="1279" w:type="dxa"/>
            <w:shd w:val="clear" w:color="auto" w:fill="D9E2F3" w:themeFill="accent1" w:themeFillTint="33"/>
            <w:vAlign w:val="center"/>
          </w:tcPr>
          <w:p w14:paraId="6F67B3FD" w14:textId="77777777" w:rsidR="004C7A7B" w:rsidRPr="00CC4A17" w:rsidRDefault="004C7A7B" w:rsidP="007C75EC">
            <w:pPr>
              <w:pStyle w:val="Nessunaspaziatura"/>
            </w:pPr>
          </w:p>
        </w:tc>
        <w:tc>
          <w:tcPr>
            <w:tcW w:w="1235" w:type="dxa"/>
            <w:shd w:val="clear" w:color="auto" w:fill="D9E2F3" w:themeFill="accent1" w:themeFillTint="33"/>
            <w:vAlign w:val="center"/>
          </w:tcPr>
          <w:p w14:paraId="7870E4BF" w14:textId="77777777" w:rsidR="004C7A7B" w:rsidRPr="00CC4A17" w:rsidRDefault="004C7A7B" w:rsidP="007C75EC">
            <w:pPr>
              <w:pStyle w:val="Nessunaspaziatura"/>
            </w:pPr>
          </w:p>
        </w:tc>
        <w:tc>
          <w:tcPr>
            <w:tcW w:w="882" w:type="dxa"/>
            <w:shd w:val="clear" w:color="auto" w:fill="D9E2F3" w:themeFill="accent1" w:themeFillTint="33"/>
            <w:vAlign w:val="center"/>
          </w:tcPr>
          <w:p w14:paraId="1E046C8C" w14:textId="77777777" w:rsidR="004C7A7B" w:rsidRPr="00CC4A17" w:rsidRDefault="004C7A7B" w:rsidP="007C75EC">
            <w:pPr>
              <w:pStyle w:val="Nessunaspaziatura"/>
            </w:pPr>
          </w:p>
        </w:tc>
      </w:tr>
      <w:tr w:rsidR="004C7A7B" w:rsidRPr="00CC4A17" w14:paraId="61D12A51" w14:textId="77777777" w:rsidTr="007C75EC">
        <w:trPr>
          <w:trHeight w:val="284"/>
          <w:jc w:val="center"/>
        </w:trPr>
        <w:tc>
          <w:tcPr>
            <w:tcW w:w="846" w:type="dxa"/>
            <w:shd w:val="clear" w:color="auto" w:fill="D9E2F3" w:themeFill="accent1" w:themeFillTint="33"/>
            <w:vAlign w:val="center"/>
          </w:tcPr>
          <w:p w14:paraId="637AC794" w14:textId="77777777" w:rsidR="004C7A7B" w:rsidRPr="00CC4A17" w:rsidRDefault="004C7A7B" w:rsidP="007C75EC">
            <w:pPr>
              <w:pStyle w:val="Nessunaspaziatura"/>
            </w:pPr>
          </w:p>
        </w:tc>
        <w:tc>
          <w:tcPr>
            <w:tcW w:w="992" w:type="dxa"/>
            <w:shd w:val="clear" w:color="auto" w:fill="D9E2F3" w:themeFill="accent1" w:themeFillTint="33"/>
            <w:vAlign w:val="center"/>
          </w:tcPr>
          <w:p w14:paraId="78476C60" w14:textId="77777777" w:rsidR="004C7A7B" w:rsidRPr="00CC4A17" w:rsidRDefault="004C7A7B" w:rsidP="007C75EC">
            <w:pPr>
              <w:pStyle w:val="Nessunaspaziatura"/>
            </w:pPr>
          </w:p>
        </w:tc>
        <w:tc>
          <w:tcPr>
            <w:tcW w:w="5528" w:type="dxa"/>
            <w:shd w:val="clear" w:color="auto" w:fill="D9E2F3" w:themeFill="accent1" w:themeFillTint="33"/>
            <w:vAlign w:val="center"/>
          </w:tcPr>
          <w:p w14:paraId="6715A97E" w14:textId="77777777" w:rsidR="004C7A7B" w:rsidRPr="00CC4A17" w:rsidRDefault="004C7A7B" w:rsidP="007C75EC">
            <w:pPr>
              <w:pStyle w:val="Nessunaspaziatura"/>
            </w:pPr>
          </w:p>
        </w:tc>
        <w:tc>
          <w:tcPr>
            <w:tcW w:w="1279" w:type="dxa"/>
            <w:shd w:val="clear" w:color="auto" w:fill="D9E2F3" w:themeFill="accent1" w:themeFillTint="33"/>
            <w:vAlign w:val="center"/>
          </w:tcPr>
          <w:p w14:paraId="451421F6" w14:textId="77777777" w:rsidR="004C7A7B" w:rsidRPr="00CC4A17" w:rsidRDefault="004C7A7B" w:rsidP="007C75EC">
            <w:pPr>
              <w:pStyle w:val="Nessunaspaziatura"/>
            </w:pPr>
          </w:p>
        </w:tc>
        <w:tc>
          <w:tcPr>
            <w:tcW w:w="1235" w:type="dxa"/>
            <w:shd w:val="clear" w:color="auto" w:fill="D9E2F3" w:themeFill="accent1" w:themeFillTint="33"/>
            <w:vAlign w:val="center"/>
          </w:tcPr>
          <w:p w14:paraId="3067B661" w14:textId="77777777" w:rsidR="004C7A7B" w:rsidRPr="00CC4A17" w:rsidRDefault="004C7A7B" w:rsidP="007C75EC">
            <w:pPr>
              <w:pStyle w:val="Nessunaspaziatura"/>
            </w:pPr>
          </w:p>
        </w:tc>
        <w:tc>
          <w:tcPr>
            <w:tcW w:w="882" w:type="dxa"/>
            <w:shd w:val="clear" w:color="auto" w:fill="D9E2F3" w:themeFill="accent1" w:themeFillTint="33"/>
            <w:vAlign w:val="center"/>
          </w:tcPr>
          <w:p w14:paraId="15CC832E" w14:textId="77777777" w:rsidR="004C7A7B" w:rsidRPr="00CC4A17" w:rsidRDefault="004C7A7B" w:rsidP="007C75EC">
            <w:pPr>
              <w:pStyle w:val="Nessunaspaziatura"/>
            </w:pPr>
          </w:p>
        </w:tc>
      </w:tr>
      <w:tr w:rsidR="004C7A7B" w:rsidRPr="00CC4A17" w14:paraId="26B0D44A" w14:textId="77777777" w:rsidTr="007C75EC">
        <w:trPr>
          <w:trHeight w:val="284"/>
          <w:jc w:val="center"/>
        </w:trPr>
        <w:tc>
          <w:tcPr>
            <w:tcW w:w="846" w:type="dxa"/>
            <w:shd w:val="clear" w:color="auto" w:fill="D9E2F3" w:themeFill="accent1" w:themeFillTint="33"/>
            <w:vAlign w:val="center"/>
          </w:tcPr>
          <w:p w14:paraId="30513E84" w14:textId="77777777" w:rsidR="004C7A7B" w:rsidRPr="00CC4A17" w:rsidRDefault="004C7A7B" w:rsidP="007C75EC">
            <w:pPr>
              <w:pStyle w:val="Nessunaspaziatura"/>
            </w:pPr>
          </w:p>
        </w:tc>
        <w:tc>
          <w:tcPr>
            <w:tcW w:w="992" w:type="dxa"/>
            <w:shd w:val="clear" w:color="auto" w:fill="D9E2F3" w:themeFill="accent1" w:themeFillTint="33"/>
            <w:vAlign w:val="center"/>
          </w:tcPr>
          <w:p w14:paraId="37D826AB" w14:textId="77777777" w:rsidR="004C7A7B" w:rsidRPr="00CC4A17" w:rsidRDefault="004C7A7B" w:rsidP="007C75EC">
            <w:pPr>
              <w:pStyle w:val="Nessunaspaziatura"/>
            </w:pPr>
          </w:p>
        </w:tc>
        <w:tc>
          <w:tcPr>
            <w:tcW w:w="5528" w:type="dxa"/>
            <w:shd w:val="clear" w:color="auto" w:fill="D9E2F3" w:themeFill="accent1" w:themeFillTint="33"/>
            <w:vAlign w:val="center"/>
          </w:tcPr>
          <w:p w14:paraId="7A504A5B" w14:textId="77777777" w:rsidR="004C7A7B" w:rsidRPr="00CC4A17" w:rsidRDefault="004C7A7B" w:rsidP="007C75EC">
            <w:pPr>
              <w:pStyle w:val="Nessunaspaziatura"/>
            </w:pPr>
          </w:p>
        </w:tc>
        <w:tc>
          <w:tcPr>
            <w:tcW w:w="1279" w:type="dxa"/>
            <w:shd w:val="clear" w:color="auto" w:fill="D9E2F3" w:themeFill="accent1" w:themeFillTint="33"/>
            <w:vAlign w:val="center"/>
          </w:tcPr>
          <w:p w14:paraId="754175E6" w14:textId="77777777" w:rsidR="004C7A7B" w:rsidRPr="00CC4A17" w:rsidRDefault="004C7A7B" w:rsidP="007C75EC">
            <w:pPr>
              <w:pStyle w:val="Nessunaspaziatura"/>
            </w:pPr>
          </w:p>
        </w:tc>
        <w:tc>
          <w:tcPr>
            <w:tcW w:w="1235" w:type="dxa"/>
            <w:shd w:val="clear" w:color="auto" w:fill="D9E2F3" w:themeFill="accent1" w:themeFillTint="33"/>
            <w:vAlign w:val="center"/>
          </w:tcPr>
          <w:p w14:paraId="6B54E785" w14:textId="77777777" w:rsidR="004C7A7B" w:rsidRPr="00CC4A17" w:rsidRDefault="004C7A7B" w:rsidP="007C75EC">
            <w:pPr>
              <w:pStyle w:val="Nessunaspaziatura"/>
            </w:pPr>
          </w:p>
        </w:tc>
        <w:tc>
          <w:tcPr>
            <w:tcW w:w="882" w:type="dxa"/>
            <w:shd w:val="clear" w:color="auto" w:fill="D9E2F3" w:themeFill="accent1" w:themeFillTint="33"/>
            <w:vAlign w:val="center"/>
          </w:tcPr>
          <w:p w14:paraId="3342D9F8" w14:textId="77777777" w:rsidR="004C7A7B" w:rsidRPr="00CC4A17" w:rsidRDefault="004C7A7B" w:rsidP="007C75EC">
            <w:pPr>
              <w:pStyle w:val="Nessunaspaziatura"/>
            </w:pPr>
          </w:p>
        </w:tc>
      </w:tr>
      <w:tr w:rsidR="004C7A7B" w:rsidRPr="00CC4A17" w14:paraId="185E42AC" w14:textId="77777777" w:rsidTr="007C75EC">
        <w:trPr>
          <w:trHeight w:val="284"/>
          <w:jc w:val="center"/>
        </w:trPr>
        <w:tc>
          <w:tcPr>
            <w:tcW w:w="846" w:type="dxa"/>
            <w:shd w:val="clear" w:color="auto" w:fill="D9E2F3" w:themeFill="accent1" w:themeFillTint="33"/>
            <w:vAlign w:val="center"/>
          </w:tcPr>
          <w:p w14:paraId="68CCE283" w14:textId="77777777" w:rsidR="004C7A7B" w:rsidRPr="00CC4A17" w:rsidRDefault="004C7A7B" w:rsidP="007C75EC">
            <w:pPr>
              <w:pStyle w:val="Nessunaspaziatura"/>
            </w:pPr>
          </w:p>
        </w:tc>
        <w:tc>
          <w:tcPr>
            <w:tcW w:w="992" w:type="dxa"/>
            <w:shd w:val="clear" w:color="auto" w:fill="D9E2F3" w:themeFill="accent1" w:themeFillTint="33"/>
            <w:vAlign w:val="center"/>
          </w:tcPr>
          <w:p w14:paraId="171AAE4F" w14:textId="77777777" w:rsidR="004C7A7B" w:rsidRPr="00CC4A17" w:rsidRDefault="004C7A7B" w:rsidP="007C75EC">
            <w:pPr>
              <w:pStyle w:val="Nessunaspaziatura"/>
            </w:pPr>
          </w:p>
        </w:tc>
        <w:tc>
          <w:tcPr>
            <w:tcW w:w="5528" w:type="dxa"/>
            <w:shd w:val="clear" w:color="auto" w:fill="D9E2F3" w:themeFill="accent1" w:themeFillTint="33"/>
            <w:vAlign w:val="center"/>
          </w:tcPr>
          <w:p w14:paraId="759DC3B2" w14:textId="77777777" w:rsidR="004C7A7B" w:rsidRPr="00CC4A17" w:rsidRDefault="004C7A7B" w:rsidP="007C75EC">
            <w:pPr>
              <w:pStyle w:val="Nessunaspaziatura"/>
            </w:pPr>
          </w:p>
        </w:tc>
        <w:tc>
          <w:tcPr>
            <w:tcW w:w="1279" w:type="dxa"/>
            <w:shd w:val="clear" w:color="auto" w:fill="D9E2F3" w:themeFill="accent1" w:themeFillTint="33"/>
            <w:vAlign w:val="center"/>
          </w:tcPr>
          <w:p w14:paraId="406969F1" w14:textId="77777777" w:rsidR="004C7A7B" w:rsidRPr="00CC4A17" w:rsidRDefault="004C7A7B" w:rsidP="007C75EC">
            <w:pPr>
              <w:pStyle w:val="Nessunaspaziatura"/>
            </w:pPr>
          </w:p>
        </w:tc>
        <w:tc>
          <w:tcPr>
            <w:tcW w:w="1235" w:type="dxa"/>
            <w:shd w:val="clear" w:color="auto" w:fill="D9E2F3" w:themeFill="accent1" w:themeFillTint="33"/>
            <w:vAlign w:val="center"/>
          </w:tcPr>
          <w:p w14:paraId="27121A25" w14:textId="77777777" w:rsidR="004C7A7B" w:rsidRPr="00CC4A17" w:rsidRDefault="004C7A7B" w:rsidP="007C75EC">
            <w:pPr>
              <w:pStyle w:val="Nessunaspaziatura"/>
            </w:pPr>
          </w:p>
        </w:tc>
        <w:tc>
          <w:tcPr>
            <w:tcW w:w="882" w:type="dxa"/>
            <w:shd w:val="clear" w:color="auto" w:fill="D9E2F3" w:themeFill="accent1" w:themeFillTint="33"/>
            <w:vAlign w:val="center"/>
          </w:tcPr>
          <w:p w14:paraId="7C81BDE0" w14:textId="77777777" w:rsidR="004C7A7B" w:rsidRPr="00CC4A17" w:rsidRDefault="004C7A7B" w:rsidP="007C75EC">
            <w:pPr>
              <w:pStyle w:val="Nessunaspaziatura"/>
            </w:pPr>
          </w:p>
        </w:tc>
      </w:tr>
      <w:tr w:rsidR="004C7A7B" w:rsidRPr="00CC4A17" w14:paraId="11705B66" w14:textId="77777777" w:rsidTr="007C75EC">
        <w:trPr>
          <w:trHeight w:val="284"/>
          <w:jc w:val="center"/>
        </w:trPr>
        <w:tc>
          <w:tcPr>
            <w:tcW w:w="846" w:type="dxa"/>
            <w:shd w:val="clear" w:color="auto" w:fill="D9E2F3" w:themeFill="accent1" w:themeFillTint="33"/>
            <w:vAlign w:val="center"/>
          </w:tcPr>
          <w:p w14:paraId="7330838B" w14:textId="77777777" w:rsidR="004C7A7B" w:rsidRPr="00CC4A17" w:rsidRDefault="004C7A7B" w:rsidP="007C75EC">
            <w:pPr>
              <w:pStyle w:val="Nessunaspaziatura"/>
            </w:pPr>
          </w:p>
        </w:tc>
        <w:tc>
          <w:tcPr>
            <w:tcW w:w="992" w:type="dxa"/>
            <w:shd w:val="clear" w:color="auto" w:fill="D9E2F3" w:themeFill="accent1" w:themeFillTint="33"/>
            <w:vAlign w:val="center"/>
          </w:tcPr>
          <w:p w14:paraId="27335B24" w14:textId="77777777" w:rsidR="004C7A7B" w:rsidRPr="00CC4A17" w:rsidRDefault="004C7A7B" w:rsidP="007C75EC">
            <w:pPr>
              <w:pStyle w:val="Nessunaspaziatura"/>
            </w:pPr>
          </w:p>
        </w:tc>
        <w:tc>
          <w:tcPr>
            <w:tcW w:w="5528" w:type="dxa"/>
            <w:shd w:val="clear" w:color="auto" w:fill="D9E2F3" w:themeFill="accent1" w:themeFillTint="33"/>
            <w:vAlign w:val="center"/>
          </w:tcPr>
          <w:p w14:paraId="783C4047" w14:textId="77777777" w:rsidR="004C7A7B" w:rsidRPr="00CC4A17" w:rsidRDefault="004C7A7B" w:rsidP="007C75EC">
            <w:pPr>
              <w:pStyle w:val="Nessunaspaziatura"/>
            </w:pPr>
          </w:p>
        </w:tc>
        <w:tc>
          <w:tcPr>
            <w:tcW w:w="1279" w:type="dxa"/>
            <w:shd w:val="clear" w:color="auto" w:fill="D9E2F3" w:themeFill="accent1" w:themeFillTint="33"/>
            <w:vAlign w:val="center"/>
          </w:tcPr>
          <w:p w14:paraId="3A7AD995" w14:textId="77777777" w:rsidR="004C7A7B" w:rsidRPr="00CC4A17" w:rsidRDefault="004C7A7B" w:rsidP="007C75EC">
            <w:pPr>
              <w:pStyle w:val="Nessunaspaziatura"/>
            </w:pPr>
          </w:p>
        </w:tc>
        <w:tc>
          <w:tcPr>
            <w:tcW w:w="1235" w:type="dxa"/>
            <w:shd w:val="clear" w:color="auto" w:fill="D9E2F3" w:themeFill="accent1" w:themeFillTint="33"/>
            <w:vAlign w:val="center"/>
          </w:tcPr>
          <w:p w14:paraId="15F9F14A" w14:textId="77777777" w:rsidR="004C7A7B" w:rsidRPr="00CC4A17" w:rsidRDefault="004C7A7B" w:rsidP="007C75EC">
            <w:pPr>
              <w:pStyle w:val="Nessunaspaziatura"/>
            </w:pPr>
          </w:p>
        </w:tc>
        <w:tc>
          <w:tcPr>
            <w:tcW w:w="882" w:type="dxa"/>
            <w:shd w:val="clear" w:color="auto" w:fill="D9E2F3" w:themeFill="accent1" w:themeFillTint="33"/>
            <w:vAlign w:val="center"/>
          </w:tcPr>
          <w:p w14:paraId="30AA544A" w14:textId="77777777" w:rsidR="004C7A7B" w:rsidRPr="00CC4A17" w:rsidRDefault="004C7A7B" w:rsidP="007C75EC">
            <w:pPr>
              <w:pStyle w:val="Nessunaspaziatura"/>
            </w:pPr>
          </w:p>
        </w:tc>
      </w:tr>
      <w:tr w:rsidR="004C7A7B" w:rsidRPr="00CC4A17" w14:paraId="5EFC8792" w14:textId="77777777" w:rsidTr="007C75EC">
        <w:trPr>
          <w:trHeight w:val="284"/>
          <w:jc w:val="center"/>
        </w:trPr>
        <w:tc>
          <w:tcPr>
            <w:tcW w:w="846" w:type="dxa"/>
            <w:shd w:val="clear" w:color="auto" w:fill="D9E2F3" w:themeFill="accent1" w:themeFillTint="33"/>
            <w:vAlign w:val="center"/>
          </w:tcPr>
          <w:p w14:paraId="1E6F1A98" w14:textId="77777777" w:rsidR="004C7A7B" w:rsidRPr="00CC4A17" w:rsidRDefault="004C7A7B" w:rsidP="007C75EC">
            <w:pPr>
              <w:pStyle w:val="Nessunaspaziatura"/>
            </w:pPr>
          </w:p>
        </w:tc>
        <w:tc>
          <w:tcPr>
            <w:tcW w:w="992" w:type="dxa"/>
            <w:shd w:val="clear" w:color="auto" w:fill="D9E2F3" w:themeFill="accent1" w:themeFillTint="33"/>
            <w:vAlign w:val="center"/>
          </w:tcPr>
          <w:p w14:paraId="275BF816" w14:textId="77777777" w:rsidR="004C7A7B" w:rsidRPr="00CC4A17" w:rsidRDefault="004C7A7B" w:rsidP="007C75EC">
            <w:pPr>
              <w:pStyle w:val="Nessunaspaziatura"/>
            </w:pPr>
          </w:p>
        </w:tc>
        <w:tc>
          <w:tcPr>
            <w:tcW w:w="5528" w:type="dxa"/>
            <w:shd w:val="clear" w:color="auto" w:fill="D9E2F3" w:themeFill="accent1" w:themeFillTint="33"/>
            <w:vAlign w:val="center"/>
          </w:tcPr>
          <w:p w14:paraId="0E4926AF" w14:textId="77777777" w:rsidR="004C7A7B" w:rsidRPr="00CC4A17" w:rsidRDefault="004C7A7B" w:rsidP="007C75EC">
            <w:pPr>
              <w:pStyle w:val="Nessunaspaziatura"/>
            </w:pPr>
          </w:p>
        </w:tc>
        <w:tc>
          <w:tcPr>
            <w:tcW w:w="1279" w:type="dxa"/>
            <w:shd w:val="clear" w:color="auto" w:fill="D9E2F3" w:themeFill="accent1" w:themeFillTint="33"/>
            <w:vAlign w:val="center"/>
          </w:tcPr>
          <w:p w14:paraId="275DAE04" w14:textId="77777777" w:rsidR="004C7A7B" w:rsidRPr="00CC4A17" w:rsidRDefault="004C7A7B" w:rsidP="007C75EC">
            <w:pPr>
              <w:pStyle w:val="Nessunaspaziatura"/>
            </w:pPr>
          </w:p>
        </w:tc>
        <w:tc>
          <w:tcPr>
            <w:tcW w:w="1235" w:type="dxa"/>
            <w:shd w:val="clear" w:color="auto" w:fill="D9E2F3" w:themeFill="accent1" w:themeFillTint="33"/>
            <w:vAlign w:val="center"/>
          </w:tcPr>
          <w:p w14:paraId="4FE989E6" w14:textId="77777777" w:rsidR="004C7A7B" w:rsidRPr="00CC4A17" w:rsidRDefault="004C7A7B" w:rsidP="007C75EC">
            <w:pPr>
              <w:pStyle w:val="Nessunaspaziatura"/>
            </w:pPr>
          </w:p>
        </w:tc>
        <w:tc>
          <w:tcPr>
            <w:tcW w:w="882" w:type="dxa"/>
            <w:shd w:val="clear" w:color="auto" w:fill="D9E2F3" w:themeFill="accent1" w:themeFillTint="33"/>
            <w:vAlign w:val="center"/>
          </w:tcPr>
          <w:p w14:paraId="4D5C0A1B" w14:textId="77777777" w:rsidR="004C7A7B" w:rsidRPr="00CC4A17" w:rsidRDefault="004C7A7B" w:rsidP="007C75EC">
            <w:pPr>
              <w:pStyle w:val="Nessunaspaziatura"/>
            </w:pPr>
          </w:p>
        </w:tc>
      </w:tr>
    </w:tbl>
    <w:p w14:paraId="18E9DD1C" w14:textId="77777777" w:rsidR="004C7A7B" w:rsidRPr="00CC4A17" w:rsidRDefault="004C7A7B" w:rsidP="004C7A7B">
      <w:pPr>
        <w:jc w:val="both"/>
        <w:rPr>
          <w:b/>
          <w:sz w:val="32"/>
          <w:szCs w:val="32"/>
        </w:rPr>
      </w:pPr>
      <w:r w:rsidRPr="00CC4A17">
        <w:t>*  Fare riferimento alle lettere A) - A1) - B) – B1) - C) - D) - E) – F) della Scheda soprannumerario ATA</w:t>
      </w:r>
    </w:p>
    <w:p w14:paraId="5ED43251" w14:textId="77777777" w:rsidR="004C7A7B" w:rsidRPr="00CC4A17" w:rsidRDefault="004C7A7B" w:rsidP="004C7A7B">
      <w:pPr>
        <w:spacing w:line="276" w:lineRule="auto"/>
        <w:jc w:val="both"/>
        <w:rPr>
          <w:b/>
        </w:rPr>
      </w:pPr>
      <w:r w:rsidRPr="00CC4A17">
        <w:rPr>
          <w:b/>
        </w:rPr>
        <w:t xml:space="preserve">Dichiarazione punteggio aggiuntivo </w:t>
      </w:r>
    </w:p>
    <w:p w14:paraId="0D9B41A5" w14:textId="77777777" w:rsidR="004C7A7B" w:rsidRPr="00CC4A17" w:rsidRDefault="004C7A7B" w:rsidP="004C7A7B">
      <w:pPr>
        <w:spacing w:line="276" w:lineRule="auto"/>
        <w:jc w:val="both"/>
      </w:pPr>
      <w:sdt>
        <w:sdtPr>
          <w:rPr>
            <w:b/>
            <w:shd w:val="clear" w:color="auto" w:fill="D9E2F3" w:themeFill="accent1" w:themeFillTint="33"/>
          </w:rPr>
          <w:id w:val="-1590772832"/>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 xml:space="preserve">Dichiaro sotto la mia responsabilità di aver diritto all’attribuzione del punteggio aggiuntivo ai sensi della tabella di valutazione lettera F) per non aver presentato per un triennio continuativo, compreso tra le domande di mobilità per l’a.s. 2000/2001 e l’a.s.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E1E23AAE621490408133BCA7F649D32D"/>
          </w:placeholder>
        </w:sdtPr>
        <w:sdtContent>
          <w:r w:rsidRPr="00CC4A17">
            <w:rPr>
              <w:shd w:val="clear" w:color="auto" w:fill="D9E2F3" w:themeFill="accent1" w:themeFillTint="33"/>
            </w:rPr>
            <w:t>________/________</w:t>
          </w:r>
        </w:sdtContent>
      </w:sdt>
      <w:r w:rsidRPr="00CC4A17">
        <w:t xml:space="preserve">. Per tale ragione dichiaro di aver diritto, per il triennio </w:t>
      </w:r>
      <w:sdt>
        <w:sdtPr>
          <w:id w:val="910124896"/>
          <w:placeholder>
            <w:docPart w:val="6770008E2E9E634393CBDF585789F3AB"/>
          </w:placeholder>
        </w:sdtPr>
        <w:sdtContent>
          <w:r w:rsidRPr="00CC4A17">
            <w:rPr>
              <w:shd w:val="clear" w:color="auto" w:fill="D9E2F3" w:themeFill="accent1" w:themeFillTint="33"/>
            </w:rPr>
            <w:t>___________________________</w:t>
          </w:r>
        </w:sdtContent>
      </w:sdt>
      <w:r w:rsidRPr="00CC4A17">
        <w:t xml:space="preserve"> all’attribuzione di un punteggio aggiuntivo </w:t>
      </w:r>
      <w:r w:rsidRPr="00CC4A17">
        <w:rPr>
          <w:i/>
        </w:rPr>
        <w:t>una tantum</w:t>
      </w:r>
      <w:r w:rsidRPr="00CC4A17">
        <w:t xml:space="preserve"> di 40 punti.</w:t>
      </w:r>
    </w:p>
    <w:p w14:paraId="1831FFDB" w14:textId="77777777" w:rsidR="004C7A7B" w:rsidRPr="00CC4A17" w:rsidRDefault="004C7A7B" w:rsidP="004C7A7B">
      <w:pPr>
        <w:jc w:val="both"/>
        <w:rPr>
          <w:sz w:val="16"/>
          <w:szCs w:val="16"/>
        </w:rPr>
      </w:pPr>
    </w:p>
    <w:p w14:paraId="51312EC7" w14:textId="77777777" w:rsidR="004C7A7B" w:rsidRPr="00CC4A17" w:rsidRDefault="004C7A7B" w:rsidP="004C7A7B">
      <w:pPr>
        <w:jc w:val="both"/>
        <w:rPr>
          <w:b/>
          <w:sz w:val="28"/>
          <w:szCs w:val="28"/>
        </w:rPr>
      </w:pPr>
      <w:r w:rsidRPr="00CC4A17">
        <w:rPr>
          <w:b/>
          <w:sz w:val="28"/>
          <w:szCs w:val="28"/>
        </w:rPr>
        <w:t>II - ESIGENZE DI FAMIGLIA (4ter) (5) (5bis) (5 ter)</w:t>
      </w:r>
    </w:p>
    <w:p w14:paraId="66DC674D" w14:textId="77777777" w:rsidR="004C7A7B" w:rsidRPr="00CC4A17" w:rsidRDefault="004C7A7B" w:rsidP="004C7A7B">
      <w:pPr>
        <w:jc w:val="both"/>
        <w:rPr>
          <w:b/>
        </w:rPr>
      </w:pPr>
      <w:sdt>
        <w:sdtPr>
          <w:rPr>
            <w:b/>
            <w:shd w:val="clear" w:color="auto" w:fill="D9E2F3" w:themeFill="accent1" w:themeFillTint="33"/>
          </w:rPr>
          <w:id w:val="88962017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al coniuge o parte dell’unione civile (A-1)</w:t>
      </w:r>
    </w:p>
    <w:p w14:paraId="3073DB1A" w14:textId="77777777" w:rsidR="004C7A7B" w:rsidRPr="00CC4A17" w:rsidRDefault="004C7A7B" w:rsidP="004C7A7B">
      <w:pPr>
        <w:jc w:val="both"/>
      </w:pPr>
      <w:r w:rsidRPr="00CC4A17">
        <w:t xml:space="preserve">di aver contratto matrimonio o unione civile con </w:t>
      </w:r>
      <w:sdt>
        <w:sdtPr>
          <w:id w:val="1990133674"/>
          <w:placeholder>
            <w:docPart w:val="6770008E2E9E634393CBDF585789F3AB"/>
          </w:placeholder>
        </w:sdtPr>
        <w:sdtContent>
          <w:sdt>
            <w:sdtPr>
              <w:id w:val="1190563590"/>
              <w:placeholder>
                <w:docPart w:val="6770008E2E9E634393CBDF585789F3AB"/>
              </w:placeholder>
            </w:sdtPr>
            <w:sdtContent>
              <w:r w:rsidRPr="00CC4A17">
                <w:rPr>
                  <w:shd w:val="clear" w:color="auto" w:fill="D9E2F3" w:themeFill="accent1" w:themeFillTint="33"/>
                </w:rPr>
                <w:t>_______________________________________________</w:t>
              </w:r>
            </w:sdtContent>
          </w:sdt>
        </w:sdtContent>
      </w:sdt>
      <w:r w:rsidRPr="00CC4A17">
        <w:t xml:space="preserve"> che risiede nel Comune di </w:t>
      </w:r>
      <w:sdt>
        <w:sdtPr>
          <w:id w:val="727728607"/>
          <w:placeholder>
            <w:docPart w:val="6770008E2E9E634393CBDF585789F3AB"/>
          </w:placeholder>
        </w:sdtPr>
        <w:sdtContent>
          <w:r w:rsidRPr="00CC4A17">
            <w:rPr>
              <w:shd w:val="clear" w:color="auto" w:fill="D9E2F3" w:themeFill="accent1" w:themeFillTint="33"/>
            </w:rPr>
            <w:t>_____________________________________</w:t>
          </w:r>
        </w:sdtContent>
      </w:sdt>
      <w:r w:rsidRPr="00CC4A17">
        <w:t xml:space="preserve"> (Prov. </w:t>
      </w:r>
      <w:sdt>
        <w:sdtPr>
          <w:id w:val="1796415029"/>
          <w:placeholder>
            <w:docPart w:val="6770008E2E9E634393CBDF585789F3AB"/>
          </w:placeholder>
        </w:sdtPr>
        <w:sdtContent>
          <w:r w:rsidRPr="00CC4A17">
            <w:rPr>
              <w:shd w:val="clear" w:color="auto" w:fill="D9E2F3" w:themeFill="accent1" w:themeFillTint="33"/>
            </w:rPr>
            <w:t>____</w:t>
          </w:r>
        </w:sdtContent>
      </w:sdt>
      <w:r w:rsidRPr="00CC4A17">
        <w:t xml:space="preserve"> ) - via/piazza </w:t>
      </w:r>
      <w:sdt>
        <w:sdtPr>
          <w:id w:val="932556099"/>
          <w:placeholder>
            <w:docPart w:val="6770008E2E9E634393CBDF585789F3AB"/>
          </w:placeholder>
        </w:sdtPr>
        <w:sdtContent>
          <w:r w:rsidRPr="00CC4A17">
            <w:rPr>
              <w:shd w:val="clear" w:color="auto" w:fill="D9E2F3" w:themeFill="accent1" w:themeFillTint="33"/>
            </w:rPr>
            <w:t>_________________________________________</w:t>
          </w:r>
        </w:sdtContent>
      </w:sdt>
      <w:r w:rsidRPr="00CC4A17">
        <w:t xml:space="preserve"> n° </w:t>
      </w:r>
      <w:sdt>
        <w:sdtPr>
          <w:id w:val="1176703338"/>
          <w:placeholder>
            <w:docPart w:val="6770008E2E9E634393CBDF585789F3AB"/>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515952711"/>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67A93E06" w14:textId="77777777" w:rsidR="004C7A7B" w:rsidRPr="00CC4A17" w:rsidRDefault="004C7A7B" w:rsidP="004C7A7B">
      <w:pPr>
        <w:jc w:val="both"/>
      </w:pPr>
      <w:sdt>
        <w:sdtPr>
          <w:rPr>
            <w:b/>
            <w:shd w:val="clear" w:color="auto" w:fill="D9E2F3" w:themeFill="accent1" w:themeFillTint="33"/>
          </w:rPr>
          <w:id w:val="11326650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6770008E2E9E634393CBDF585789F3AB"/>
          </w:placeholder>
        </w:sdtPr>
        <w:sdtContent>
          <w:r w:rsidRPr="00CC4A17">
            <w:rPr>
              <w:shd w:val="clear" w:color="auto" w:fill="D9E2F3" w:themeFill="accent1" w:themeFillTint="33"/>
            </w:rPr>
            <w:t>_____________________________________________</w:t>
          </w:r>
        </w:sdtContent>
      </w:sdt>
    </w:p>
    <w:p w14:paraId="62BD5441" w14:textId="77777777" w:rsidR="004C7A7B" w:rsidRPr="00CC4A17" w:rsidRDefault="004C7A7B" w:rsidP="004C7A7B">
      <w:pPr>
        <w:jc w:val="both"/>
      </w:pPr>
    </w:p>
    <w:p w14:paraId="145626EB" w14:textId="77777777" w:rsidR="004C7A7B" w:rsidRPr="00CC4A17" w:rsidRDefault="004C7A7B" w:rsidP="004C7A7B">
      <w:pPr>
        <w:spacing w:line="276" w:lineRule="auto"/>
        <w:jc w:val="both"/>
        <w:rPr>
          <w:b/>
        </w:rPr>
      </w:pPr>
      <w:sdt>
        <w:sdtPr>
          <w:rPr>
            <w:b/>
            <w:shd w:val="clear" w:color="auto" w:fill="D9E2F3" w:themeFill="accent1" w:themeFillTint="33"/>
          </w:rPr>
          <w:id w:val="24840229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ai genitori o ai figli per i non coniugati (A-2)</w:t>
      </w:r>
    </w:p>
    <w:p w14:paraId="481FCF07" w14:textId="77777777" w:rsidR="004C7A7B" w:rsidRPr="00CC4A17" w:rsidRDefault="004C7A7B" w:rsidP="004C7A7B">
      <w:pPr>
        <w:spacing w:line="276" w:lineRule="auto"/>
        <w:jc w:val="both"/>
      </w:pPr>
      <w:r w:rsidRPr="00CC4A17">
        <w:t xml:space="preserve">di essere (celibe, nubile) </w:t>
      </w:r>
      <w:sdt>
        <w:sdtPr>
          <w:id w:val="-1550459019"/>
          <w:placeholder>
            <w:docPart w:val="6770008E2E9E634393CBDF585789F3AB"/>
          </w:placeholder>
        </w:sdtPr>
        <w:sdtContent>
          <w:r w:rsidRPr="00CC4A17">
            <w:rPr>
              <w:shd w:val="clear" w:color="auto" w:fill="D9E2F3" w:themeFill="accent1" w:themeFillTint="33"/>
            </w:rPr>
            <w:t>__________________</w:t>
          </w:r>
        </w:sdtContent>
      </w:sdt>
      <w:r w:rsidRPr="00CC4A17">
        <w:t xml:space="preserve"> e di essere figlio/a di </w:t>
      </w:r>
      <w:sdt>
        <w:sdtPr>
          <w:id w:val="-470443291"/>
          <w:placeholder>
            <w:docPart w:val="6770008E2E9E634393CBDF585789F3AB"/>
          </w:placeholder>
        </w:sdtPr>
        <w:sdtContent>
          <w:r w:rsidRPr="00CC4A17">
            <w:rPr>
              <w:shd w:val="clear" w:color="auto" w:fill="D9E2F3" w:themeFill="accent1" w:themeFillTint="33"/>
            </w:rPr>
            <w:t>____________________________________________________</w:t>
          </w:r>
        </w:sdtContent>
      </w:sdt>
      <w:r w:rsidRPr="00CC4A17">
        <w:t xml:space="preserve"> di essere genitore di </w:t>
      </w:r>
      <w:sdt>
        <w:sdtPr>
          <w:id w:val="-1547057711"/>
          <w:placeholder>
            <w:docPart w:val="6770008E2E9E634393CBDF585789F3AB"/>
          </w:placeholder>
        </w:sdtPr>
        <w:sdtContent>
          <w:r w:rsidRPr="00CC4A17">
            <w:rPr>
              <w:shd w:val="clear" w:color="auto" w:fill="D9E2F3" w:themeFill="accent1" w:themeFillTint="33"/>
            </w:rPr>
            <w:t>______________________________________________________________________</w:t>
          </w:r>
        </w:sdtContent>
      </w:sdt>
      <w:r w:rsidRPr="00CC4A17">
        <w:t xml:space="preserve"> residente nel Comune di </w:t>
      </w:r>
      <w:sdt>
        <w:sdtPr>
          <w:id w:val="1226183938"/>
          <w:placeholder>
            <w:docPart w:val="6770008E2E9E634393CBDF585789F3AB"/>
          </w:placeholder>
        </w:sdtPr>
        <w:sdtContent>
          <w:r w:rsidRPr="00CC4A17">
            <w:rPr>
              <w:shd w:val="clear" w:color="auto" w:fill="D9E2F3" w:themeFill="accent1" w:themeFillTint="33"/>
            </w:rPr>
            <w:t>_____________________________________</w:t>
          </w:r>
        </w:sdtContent>
      </w:sdt>
      <w:r w:rsidRPr="00CC4A17">
        <w:t xml:space="preserve"> (Prov. </w:t>
      </w:r>
      <w:sdt>
        <w:sdtPr>
          <w:id w:val="716550550"/>
          <w:placeholder>
            <w:docPart w:val="119C411DD3504242BD3B95B9AFCA78E7"/>
          </w:placeholder>
        </w:sdtPr>
        <w:sdtContent>
          <w:r w:rsidRPr="00CC4A17">
            <w:rPr>
              <w:shd w:val="clear" w:color="auto" w:fill="D9E2F3" w:themeFill="accent1" w:themeFillTint="33"/>
            </w:rPr>
            <w:t>____</w:t>
          </w:r>
        </w:sdtContent>
      </w:sdt>
      <w:r w:rsidRPr="00CC4A17">
        <w:t xml:space="preserve"> ) - via/piazza </w:t>
      </w:r>
      <w:sdt>
        <w:sdtPr>
          <w:id w:val="983049815"/>
          <w:placeholder>
            <w:docPart w:val="119C411DD3504242BD3B95B9AFCA78E7"/>
          </w:placeholder>
        </w:sdtPr>
        <w:sdtContent>
          <w:r w:rsidRPr="00CC4A17">
            <w:rPr>
              <w:shd w:val="clear" w:color="auto" w:fill="D9E2F3" w:themeFill="accent1" w:themeFillTint="33"/>
            </w:rPr>
            <w:t>_________________________________________</w:t>
          </w:r>
        </w:sdtContent>
      </w:sdt>
      <w:r w:rsidRPr="00CC4A17">
        <w:t xml:space="preserve"> n° </w:t>
      </w:r>
      <w:sdt>
        <w:sdtPr>
          <w:id w:val="582113584"/>
          <w:placeholder>
            <w:docPart w:val="119C411DD3504242BD3B95B9AFCA78E7"/>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376238851"/>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w:t>
      </w:r>
    </w:p>
    <w:p w14:paraId="0756083A" w14:textId="77777777" w:rsidR="004C7A7B" w:rsidRPr="00CC4A17" w:rsidRDefault="004C7A7B" w:rsidP="004C7A7B">
      <w:pPr>
        <w:spacing w:line="276" w:lineRule="auto"/>
        <w:jc w:val="both"/>
      </w:pPr>
      <w:sdt>
        <w:sdtPr>
          <w:rPr>
            <w:b/>
            <w:shd w:val="clear" w:color="auto" w:fill="D9E2F3" w:themeFill="accent1" w:themeFillTint="33"/>
          </w:rPr>
          <w:id w:val="-169036627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Si prescinde dall’iscrizione anagrafica in quanto il genitore/figlio è stato trasferito per servizio nei tre mesi antecedenti (specificare le motivazioni del trasferimento e la data dello stesso) oppure nel caso di figlio neonato.</w:t>
      </w:r>
    </w:p>
    <w:p w14:paraId="0A8653E5" w14:textId="77777777" w:rsidR="004C7A7B" w:rsidRPr="00CC4A17" w:rsidRDefault="004C7A7B" w:rsidP="004C7A7B">
      <w:pPr>
        <w:jc w:val="both"/>
      </w:pPr>
    </w:p>
    <w:p w14:paraId="5E4D1BDB" w14:textId="77777777" w:rsidR="004C7A7B" w:rsidRPr="00CC4A17" w:rsidRDefault="004C7A7B" w:rsidP="004C7A7B">
      <w:pPr>
        <w:spacing w:line="276" w:lineRule="auto"/>
        <w:jc w:val="both"/>
        <w:rPr>
          <w:b/>
        </w:rPr>
      </w:pPr>
      <w:sdt>
        <w:sdtPr>
          <w:rPr>
            <w:b/>
            <w:shd w:val="clear" w:color="auto" w:fill="D9E2F3" w:themeFill="accent1" w:themeFillTint="33"/>
          </w:rPr>
          <w:id w:val="-30979895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Ricongiungimento ai genitori o ai figli in caso di separazione o divorzio (A-3)</w:t>
      </w:r>
    </w:p>
    <w:p w14:paraId="4F328C15" w14:textId="77777777" w:rsidR="004C7A7B" w:rsidRPr="00CC4A17" w:rsidRDefault="004C7A7B" w:rsidP="004C7A7B">
      <w:pPr>
        <w:pStyle w:val="Paragrafoelenco"/>
        <w:numPr>
          <w:ilvl w:val="0"/>
          <w:numId w:val="7"/>
        </w:numPr>
        <w:spacing w:line="276" w:lineRule="auto"/>
        <w:jc w:val="both"/>
      </w:pPr>
      <w:r w:rsidRPr="00CC4A17">
        <w:t xml:space="preserve">di essere divorziato/a con sentenza del Tribunale di </w:t>
      </w:r>
      <w:sdt>
        <w:sdtPr>
          <w:id w:val="-1181747725"/>
          <w:placeholder>
            <w:docPart w:val="6770008E2E9E634393CBDF585789F3AB"/>
          </w:placeholder>
        </w:sdtPr>
        <w:sdtContent>
          <w:r w:rsidRPr="00CC4A17">
            <w:rPr>
              <w:shd w:val="clear" w:color="auto" w:fill="D9E2F3" w:themeFill="accent1" w:themeFillTint="33"/>
            </w:rPr>
            <w:t>__________________________</w:t>
          </w:r>
        </w:sdtContent>
      </w:sdt>
      <w:r w:rsidRPr="00CC4A17">
        <w:t xml:space="preserve"> in data </w:t>
      </w:r>
      <w:sdt>
        <w:sdtPr>
          <w:rPr>
            <w:shd w:val="clear" w:color="auto" w:fill="D9E2F3" w:themeFill="accent1" w:themeFillTint="33"/>
          </w:rPr>
          <w:id w:val="-586144940"/>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6134CE34" w14:textId="77777777" w:rsidR="004C7A7B" w:rsidRPr="00CC4A17" w:rsidRDefault="004C7A7B" w:rsidP="004C7A7B">
      <w:pPr>
        <w:pStyle w:val="Paragrafoelenco"/>
        <w:numPr>
          <w:ilvl w:val="0"/>
          <w:numId w:val="7"/>
        </w:numPr>
        <w:spacing w:line="276" w:lineRule="auto"/>
        <w:jc w:val="both"/>
      </w:pPr>
      <w:r w:rsidRPr="00CC4A17">
        <w:t xml:space="preserve">di essere separato/a consensualmente o legalmente con atto del Tribunale di </w:t>
      </w:r>
      <w:sdt>
        <w:sdtPr>
          <w:id w:val="-1966810163"/>
          <w:placeholder>
            <w:docPart w:val="6770008E2E9E634393CBDF585789F3AB"/>
          </w:placeholder>
        </w:sdtPr>
        <w:sdtContent>
          <w:r w:rsidRPr="00CC4A17">
            <w:rPr>
              <w:shd w:val="clear" w:color="auto" w:fill="D9E2F3" w:themeFill="accent1" w:themeFillTint="33"/>
            </w:rPr>
            <w:t>______________________________________</w:t>
          </w:r>
        </w:sdtContent>
      </w:sdt>
      <w:r w:rsidRPr="00CC4A17">
        <w:t xml:space="preserve"> in data </w:t>
      </w:r>
      <w:sdt>
        <w:sdtPr>
          <w:id w:val="-1536731530"/>
          <w:placeholder>
            <w:docPart w:val="6770008E2E9E634393CBDF585789F3AB"/>
          </w:placeholder>
        </w:sdtPr>
        <w:sdtContent>
          <w:sdt>
            <w:sdtPr>
              <w:rPr>
                <w:shd w:val="clear" w:color="auto" w:fill="D9E2F3" w:themeFill="accent1" w:themeFillTint="33"/>
              </w:rPr>
              <w:id w:val="1250006310"/>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sdtContent>
      </w:sdt>
    </w:p>
    <w:p w14:paraId="41D79328" w14:textId="77777777" w:rsidR="004C7A7B" w:rsidRPr="00CC4A17" w:rsidRDefault="004C7A7B" w:rsidP="004C7A7B">
      <w:pPr>
        <w:pStyle w:val="Paragrafoelenco"/>
        <w:numPr>
          <w:ilvl w:val="0"/>
          <w:numId w:val="7"/>
        </w:numPr>
        <w:spacing w:line="276" w:lineRule="auto"/>
        <w:jc w:val="both"/>
      </w:pPr>
      <w:r w:rsidRPr="00CC4A17">
        <w:t xml:space="preserve">e di essere figlio/a di </w:t>
      </w:r>
      <w:sdt>
        <w:sdtPr>
          <w:id w:val="1030605249"/>
          <w:placeholder>
            <w:docPart w:val="6770008E2E9E634393CBDF585789F3AB"/>
          </w:placeholder>
        </w:sdtPr>
        <w:sdtContent>
          <w:r w:rsidRPr="00CC4A17">
            <w:rPr>
              <w:shd w:val="clear" w:color="auto" w:fill="D9E2F3" w:themeFill="accent1" w:themeFillTint="33"/>
            </w:rPr>
            <w:t>___________________________________________________________________________________</w:t>
          </w:r>
        </w:sdtContent>
      </w:sdt>
    </w:p>
    <w:p w14:paraId="06353F73" w14:textId="77777777" w:rsidR="004C7A7B" w:rsidRPr="00CC4A17" w:rsidRDefault="004C7A7B" w:rsidP="004C7A7B">
      <w:pPr>
        <w:pStyle w:val="Paragrafoelenco"/>
        <w:numPr>
          <w:ilvl w:val="0"/>
          <w:numId w:val="7"/>
        </w:numPr>
        <w:spacing w:line="276" w:lineRule="auto"/>
        <w:jc w:val="both"/>
      </w:pPr>
      <w:r w:rsidRPr="00CC4A17">
        <w:t xml:space="preserve">di essere genitore di </w:t>
      </w:r>
      <w:sdt>
        <w:sdtPr>
          <w:id w:val="1636989425"/>
          <w:placeholder>
            <w:docPart w:val="6770008E2E9E634393CBDF585789F3AB"/>
          </w:placeholder>
        </w:sdtPr>
        <w:sdtContent>
          <w:r w:rsidRPr="00CC4A17">
            <w:rPr>
              <w:shd w:val="clear" w:color="auto" w:fill="D9E2F3" w:themeFill="accent1" w:themeFillTint="33"/>
            </w:rPr>
            <w:t>___________________________________________________________________________________</w:t>
          </w:r>
        </w:sdtContent>
      </w:sdt>
    </w:p>
    <w:p w14:paraId="43CFD10E" w14:textId="77777777" w:rsidR="004C7A7B" w:rsidRPr="00CC4A17" w:rsidRDefault="004C7A7B" w:rsidP="004C7A7B">
      <w:pPr>
        <w:spacing w:line="276" w:lineRule="auto"/>
        <w:jc w:val="both"/>
      </w:pPr>
      <w:r w:rsidRPr="00CC4A17">
        <w:t xml:space="preserve">residente nel Comune di </w:t>
      </w:r>
      <w:sdt>
        <w:sdtPr>
          <w:id w:val="1624965568"/>
          <w:placeholder>
            <w:docPart w:val="6770008E2E9E634393CBDF585789F3AB"/>
          </w:placeholder>
        </w:sdtPr>
        <w:sdtContent>
          <w:r w:rsidRPr="00CC4A17">
            <w:rPr>
              <w:shd w:val="clear" w:color="auto" w:fill="D9E2F3" w:themeFill="accent1" w:themeFillTint="33"/>
            </w:rPr>
            <w:t>_______________________________________________________________</w:t>
          </w:r>
        </w:sdtContent>
      </w:sdt>
      <w:r w:rsidRPr="00CC4A17">
        <w:t xml:space="preserve"> (Prov. </w:t>
      </w:r>
      <w:sdt>
        <w:sdtPr>
          <w:id w:val="1513184356"/>
          <w:placeholder>
            <w:docPart w:val="129B10AEE5CA5540B762D17267CD8686"/>
          </w:placeholder>
        </w:sdtPr>
        <w:sdtContent>
          <w:r w:rsidRPr="00CC4A17">
            <w:rPr>
              <w:shd w:val="clear" w:color="auto" w:fill="D9E2F3" w:themeFill="accent1" w:themeFillTint="33"/>
            </w:rPr>
            <w:t>________</w:t>
          </w:r>
        </w:sdtContent>
      </w:sdt>
      <w:r w:rsidRPr="00CC4A17">
        <w:t xml:space="preserve"> ) - via/piazza </w:t>
      </w:r>
      <w:sdt>
        <w:sdtPr>
          <w:id w:val="-1200926958"/>
          <w:placeholder>
            <w:docPart w:val="6770008E2E9E634393CBDF585789F3AB"/>
          </w:placeholder>
        </w:sdtPr>
        <w:sdtContent>
          <w:r w:rsidRPr="00CC4A17">
            <w:rPr>
              <w:shd w:val="clear" w:color="auto" w:fill="D9E2F3" w:themeFill="accent1" w:themeFillTint="33"/>
            </w:rPr>
            <w:t>____________________________________________________________</w:t>
          </w:r>
        </w:sdtContent>
      </w:sdt>
      <w:r w:rsidRPr="00CC4A17">
        <w:t xml:space="preserve"> n° </w:t>
      </w:r>
      <w:sdt>
        <w:sdtPr>
          <w:id w:val="-1342695835"/>
          <w:placeholder>
            <w:docPart w:val="6770008E2E9E634393CBDF585789F3AB"/>
          </w:placeholder>
        </w:sdtPr>
        <w:sdtContent>
          <w:r w:rsidRPr="00CC4A17">
            <w:rPr>
              <w:shd w:val="clear" w:color="auto" w:fill="D9E2F3" w:themeFill="accent1" w:themeFillTint="33"/>
            </w:rPr>
            <w:t>______</w:t>
          </w:r>
        </w:sdtContent>
      </w:sdt>
      <w:r w:rsidRPr="00CC4A17">
        <w:t xml:space="preserve"> dal </w:t>
      </w:r>
      <w:sdt>
        <w:sdtPr>
          <w:rPr>
            <w:shd w:val="clear" w:color="auto" w:fill="D9E2F3" w:themeFill="accent1" w:themeFillTint="33"/>
          </w:rPr>
          <w:id w:val="1978956972"/>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(decorrenza dell’iscrizione anagrafica) con cui intende ricongiungersi                                                                                         </w:t>
      </w:r>
    </w:p>
    <w:p w14:paraId="1693DB5B" w14:textId="77777777" w:rsidR="004C7A7B" w:rsidRPr="00CC4A17" w:rsidRDefault="004C7A7B" w:rsidP="004C7A7B">
      <w:pPr>
        <w:spacing w:line="276" w:lineRule="auto"/>
        <w:jc w:val="both"/>
      </w:pPr>
      <w:sdt>
        <w:sdtPr>
          <w:rPr>
            <w:b/>
            <w:shd w:val="clear" w:color="auto" w:fill="D9E2F3" w:themeFill="accent1" w:themeFillTint="33"/>
          </w:rPr>
          <w:id w:val="999776408"/>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Si prescinde dall’iscrizione anagrafica in quanto il genitore/figlio è stato trasferito per servizio nei tre mesi antecedenti (specificare le motivazioni del trasferimento e la data dello stesso)</w:t>
      </w:r>
    </w:p>
    <w:p w14:paraId="415300A9" w14:textId="77777777" w:rsidR="004C7A7B" w:rsidRPr="00CC4A17" w:rsidRDefault="004C7A7B" w:rsidP="004C7A7B">
      <w:pPr>
        <w:spacing w:line="276" w:lineRule="auto"/>
        <w:jc w:val="both"/>
        <w:rPr>
          <w:b/>
        </w:rPr>
      </w:pPr>
      <w:sdt>
        <w:sdtPr>
          <w:rPr>
            <w:b/>
            <w:shd w:val="clear" w:color="auto" w:fill="D9E2F3" w:themeFill="accent1" w:themeFillTint="33"/>
          </w:rPr>
          <w:id w:val="3370611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Documentazione relativa ai figli (B-C) (6)</w:t>
      </w:r>
    </w:p>
    <w:p w14:paraId="284D1BA1" w14:textId="77777777" w:rsidR="004C7A7B" w:rsidRPr="00CC4A17" w:rsidRDefault="004C7A7B" w:rsidP="004C7A7B">
      <w:pPr>
        <w:spacing w:line="276" w:lineRule="auto"/>
        <w:jc w:val="both"/>
      </w:pPr>
      <w:r w:rsidRPr="00CC4A17">
        <w:t xml:space="preserve">di essere genitore dei seguenti figli residenti nel Comune di </w:t>
      </w:r>
      <w:sdt>
        <w:sdtPr>
          <w:id w:val="-702545429"/>
          <w:placeholder>
            <w:docPart w:val="6770008E2E9E634393CBDF585789F3AB"/>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648050570"/>
          <w:placeholder>
            <w:docPart w:val="58FCE55EF2BC6B449839DA149F2F114A"/>
          </w:placeholder>
        </w:sdtPr>
        <w:sdtContent>
          <w:r w:rsidRPr="00CC4A17">
            <w:rPr>
              <w:shd w:val="clear" w:color="auto" w:fill="D9E2F3" w:themeFill="accent1" w:themeFillTint="33"/>
            </w:rPr>
            <w:t>____</w:t>
          </w:r>
        </w:sdtContent>
      </w:sdt>
      <w:r w:rsidRPr="00CC4A17">
        <w:t xml:space="preserve"> ) </w:t>
      </w:r>
    </w:p>
    <w:p w14:paraId="3129A6DD" w14:textId="77777777" w:rsidR="004C7A7B" w:rsidRPr="00CC4A17" w:rsidRDefault="004C7A7B" w:rsidP="004C7A7B">
      <w:pPr>
        <w:pStyle w:val="Paragrafoelenco"/>
        <w:numPr>
          <w:ilvl w:val="0"/>
          <w:numId w:val="10"/>
        </w:numPr>
        <w:spacing w:line="276" w:lineRule="auto"/>
        <w:jc w:val="both"/>
      </w:pPr>
      <w:sdt>
        <w:sdtPr>
          <w:rPr>
            <w:lang w:val="fr-FR"/>
          </w:rPr>
          <w:id w:val="1846055431"/>
          <w:placeholder>
            <w:docPart w:val="6770008E2E9E634393CBDF585789F3AB"/>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nato/a il </w:t>
      </w:r>
      <w:sdt>
        <w:sdtPr>
          <w:rPr>
            <w:shd w:val="clear" w:color="auto" w:fill="D9E2F3" w:themeFill="accent1" w:themeFillTint="33"/>
          </w:rPr>
          <w:id w:val="1675840670"/>
          <w:placeholder>
            <w:docPart w:val="7777C840DAED3A41A6FBE2393D680F70"/>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25F328AE" w14:textId="77777777" w:rsidR="004C7A7B" w:rsidRPr="00CC4A17" w:rsidRDefault="004C7A7B" w:rsidP="004C7A7B">
      <w:pPr>
        <w:pStyle w:val="Paragrafoelenco"/>
        <w:numPr>
          <w:ilvl w:val="0"/>
          <w:numId w:val="10"/>
        </w:numPr>
        <w:spacing w:line="276" w:lineRule="auto"/>
        <w:jc w:val="both"/>
      </w:pPr>
      <w:sdt>
        <w:sdtPr>
          <w:rPr>
            <w:lang w:val="fr-FR"/>
          </w:rPr>
          <w:id w:val="-1939284809"/>
          <w:placeholder>
            <w:docPart w:val="6770008E2E9E634393CBDF585789F3AB"/>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nato/a il </w:t>
      </w:r>
      <w:sdt>
        <w:sdtPr>
          <w:rPr>
            <w:shd w:val="clear" w:color="auto" w:fill="D9E2F3" w:themeFill="accent1" w:themeFillTint="33"/>
          </w:rPr>
          <w:id w:val="-834454087"/>
          <w:placeholder>
            <w:docPart w:val="C39485B20237DC43856F8237B99DB7F8"/>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7C6C5E1E" w14:textId="77777777" w:rsidR="004C7A7B" w:rsidRPr="00CC4A17" w:rsidRDefault="004C7A7B" w:rsidP="004C7A7B">
      <w:pPr>
        <w:pStyle w:val="Paragrafoelenco"/>
        <w:numPr>
          <w:ilvl w:val="0"/>
          <w:numId w:val="10"/>
        </w:numPr>
        <w:spacing w:line="276" w:lineRule="auto"/>
        <w:jc w:val="both"/>
      </w:pPr>
      <w:sdt>
        <w:sdtPr>
          <w:rPr>
            <w:lang w:val="fr-FR"/>
          </w:rPr>
          <w:id w:val="1487675092"/>
          <w:placeholder>
            <w:docPart w:val="6770008E2E9E634393CBDF585789F3AB"/>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nato/a il </w:t>
      </w:r>
      <w:sdt>
        <w:sdtPr>
          <w:rPr>
            <w:shd w:val="clear" w:color="auto" w:fill="D9E2F3" w:themeFill="accent1" w:themeFillTint="33"/>
          </w:rPr>
          <w:id w:val="-2070794330"/>
          <w:placeholder>
            <w:docPart w:val="76AE3F1CDC817747B1D93A14CE25F2E1"/>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r w:rsidRPr="00CC4A17">
        <w:t xml:space="preserve"> </w:t>
      </w:r>
    </w:p>
    <w:p w14:paraId="6463ACF7" w14:textId="77777777" w:rsidR="004C7A7B" w:rsidRPr="00CC4A17" w:rsidRDefault="004C7A7B" w:rsidP="004C7A7B">
      <w:pPr>
        <w:pStyle w:val="Paragrafoelenco"/>
        <w:numPr>
          <w:ilvl w:val="0"/>
          <w:numId w:val="10"/>
        </w:numPr>
        <w:spacing w:line="276" w:lineRule="auto"/>
        <w:jc w:val="both"/>
      </w:pPr>
      <w:sdt>
        <w:sdtPr>
          <w:rPr>
            <w:lang w:val="fr-FR"/>
          </w:rPr>
          <w:id w:val="590206645"/>
          <w:placeholder>
            <w:docPart w:val="CEBC738E85CE0B40ACCB6789FDEECEEB"/>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nato/a il </w:t>
      </w:r>
      <w:sdt>
        <w:sdtPr>
          <w:rPr>
            <w:shd w:val="clear" w:color="auto" w:fill="D9E2F3" w:themeFill="accent1" w:themeFillTint="33"/>
          </w:rPr>
          <w:id w:val="1498233015"/>
          <w:placeholder>
            <w:docPart w:val="BBFC3BCCD3A9B7449B783CF0FA17BE59"/>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5EEF7A89" w14:textId="77777777" w:rsidR="004C7A7B" w:rsidRPr="00CC4A17" w:rsidRDefault="004C7A7B" w:rsidP="004C7A7B">
      <w:pPr>
        <w:pStyle w:val="Paragrafoelenco"/>
        <w:numPr>
          <w:ilvl w:val="0"/>
          <w:numId w:val="10"/>
        </w:numPr>
        <w:spacing w:line="276" w:lineRule="auto"/>
        <w:jc w:val="both"/>
      </w:pPr>
      <w:sdt>
        <w:sdtPr>
          <w:rPr>
            <w:lang w:val="fr-FR"/>
          </w:rPr>
          <w:id w:val="-1889949943"/>
          <w:placeholder>
            <w:docPart w:val="EFFA3206F473AC439D4E817ABA94CEEC"/>
          </w:placeholder>
        </w:sdtPr>
        <w:sdtContent>
          <w:r w:rsidRPr="00CC4A17">
            <w:rPr>
              <w:shd w:val="clear" w:color="auto" w:fill="D9E2F3" w:themeFill="accent1" w:themeFillTint="33"/>
              <w:lang w:val="fr-FR"/>
            </w:rPr>
            <w:t>____________________________________________________________________</w:t>
          </w:r>
        </w:sdtContent>
      </w:sdt>
      <w:r w:rsidRPr="00CC4A17">
        <w:rPr>
          <w:lang w:val="fr-FR"/>
        </w:rPr>
        <w:t xml:space="preserve"> nato/a il </w:t>
      </w:r>
      <w:sdt>
        <w:sdtPr>
          <w:rPr>
            <w:shd w:val="clear" w:color="auto" w:fill="D9E2F3" w:themeFill="accent1" w:themeFillTint="33"/>
          </w:rPr>
          <w:id w:val="1892379205"/>
          <w:placeholder>
            <w:docPart w:val="CBE8A9AFBA3B31459862916CD1016236"/>
          </w:placeholder>
          <w:date>
            <w:dateFormat w:val="dd/MM/yyyy"/>
            <w:lid w:val="it-IT"/>
            <w:storeMappedDataAs w:val="dateTime"/>
            <w:calendar w:val="gregorian"/>
          </w:date>
        </w:sdtPr>
        <w:sdtContent>
          <w:r w:rsidRPr="00CC4A17">
            <w:rPr>
              <w:shd w:val="clear" w:color="auto" w:fill="D9E2F3" w:themeFill="accent1" w:themeFillTint="33"/>
            </w:rPr>
            <w:t>________/________/________</w:t>
          </w:r>
        </w:sdtContent>
      </w:sdt>
    </w:p>
    <w:p w14:paraId="243CCECF" w14:textId="77777777" w:rsidR="004C7A7B" w:rsidRPr="00CC4A17" w:rsidRDefault="004C7A7B" w:rsidP="004C7A7B">
      <w:pPr>
        <w:pStyle w:val="Paragrafoelenco"/>
        <w:spacing w:line="276" w:lineRule="auto"/>
        <w:jc w:val="both"/>
      </w:pPr>
      <w:r w:rsidRPr="00CC4A17">
        <w:t>maggiorenne affetto da infermità o difetto fisico o mentale causa di inidoneità permanente ed assoluta a proficuo lavoro.</w:t>
      </w:r>
    </w:p>
    <w:p w14:paraId="4BD6AA66" w14:textId="77777777" w:rsidR="004C7A7B" w:rsidRPr="00CC4A17" w:rsidRDefault="004C7A7B" w:rsidP="004C7A7B">
      <w:pPr>
        <w:jc w:val="both"/>
        <w:rPr>
          <w:b/>
          <w:shd w:val="clear" w:color="auto" w:fill="D9E2F3" w:themeFill="accent1" w:themeFillTint="33"/>
        </w:rPr>
      </w:pPr>
    </w:p>
    <w:p w14:paraId="0553E4AC" w14:textId="77777777" w:rsidR="004C7A7B" w:rsidRPr="00CC4A17" w:rsidRDefault="004C7A7B" w:rsidP="004C7A7B">
      <w:pPr>
        <w:spacing w:line="276" w:lineRule="auto"/>
        <w:jc w:val="both"/>
        <w:rPr>
          <w:b/>
        </w:rPr>
      </w:pPr>
      <w:sdt>
        <w:sdtPr>
          <w:rPr>
            <w:b/>
            <w:shd w:val="clear" w:color="auto" w:fill="D9E2F3" w:themeFill="accent1" w:themeFillTint="33"/>
          </w:rPr>
          <w:id w:val="312986870"/>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Assistenza di parenti da ricoverare in istituto di cura (D) (1) (7) (8)*</w:t>
      </w:r>
    </w:p>
    <w:p w14:paraId="7E78573F" w14:textId="77777777" w:rsidR="004C7A7B" w:rsidRPr="00CC4A17" w:rsidRDefault="004C7A7B" w:rsidP="004C7A7B">
      <w:pPr>
        <w:spacing w:line="276" w:lineRule="auto"/>
        <w:jc w:val="both"/>
      </w:pPr>
      <w:r w:rsidRPr="00CC4A17">
        <w:t xml:space="preserve">Che il/la Sig.  </w:t>
      </w:r>
      <w:sdt>
        <w:sdtPr>
          <w:id w:val="1835032949"/>
          <w:placeholder>
            <w:docPart w:val="6770008E2E9E634393CBDF585789F3AB"/>
          </w:placeholder>
        </w:sdtPr>
        <w:sdtContent>
          <w:r w:rsidRPr="00CC4A17">
            <w:rPr>
              <w:shd w:val="clear" w:color="auto" w:fill="D9E2F3" w:themeFill="accent1" w:themeFillTint="33"/>
            </w:rPr>
            <w:t>_________________________________________________________</w:t>
          </w:r>
        </w:sdtContent>
      </w:sdt>
      <w:r w:rsidRPr="00CC4A17">
        <w:t xml:space="preserve"> che con lo scrivente ha il rapporto di parentela di </w:t>
      </w:r>
      <w:sdt>
        <w:sdtPr>
          <w:id w:val="740836974"/>
          <w:placeholder>
            <w:docPart w:val="6770008E2E9E634393CBDF585789F3AB"/>
          </w:placeholder>
        </w:sdtPr>
        <w:sdtContent>
          <w:r w:rsidRPr="00CC4A17">
            <w:rPr>
              <w:shd w:val="clear" w:color="auto" w:fill="D9E2F3"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6770008E2E9E634393CBDF585789F3AB"/>
          </w:placeholder>
        </w:sdtPr>
        <w:sdtContent>
          <w:sdt>
            <w:sdtPr>
              <w:id w:val="514964844"/>
              <w:placeholder>
                <w:docPart w:val="BD0E735C8A21CA4EB3078B21428F5345"/>
              </w:placeholder>
            </w:sdtPr>
            <w:sdtContent>
              <w:r w:rsidRPr="00CC4A17">
                <w:rPr>
                  <w:shd w:val="clear" w:color="auto" w:fill="D9E2F3" w:themeFill="accent1" w:themeFillTint="33"/>
                </w:rPr>
                <w:t>_________________________________________________</w:t>
              </w:r>
            </w:sdtContent>
          </w:sdt>
          <w:r w:rsidRPr="00CC4A17">
            <w:t xml:space="preserve"> (Prov. </w:t>
          </w:r>
          <w:sdt>
            <w:sdtPr>
              <w:id w:val="1216468339"/>
              <w:placeholder>
                <w:docPart w:val="6905195C02B98141B620C7F29130C48F"/>
              </w:placeholder>
            </w:sdtPr>
            <w:sdtContent>
              <w:r w:rsidRPr="00CC4A17">
                <w:rPr>
                  <w:shd w:val="clear" w:color="auto" w:fill="D9E2F3"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69B81800" w14:textId="77777777" w:rsidR="004C7A7B" w:rsidRPr="00CC4A17" w:rsidRDefault="004C7A7B" w:rsidP="004C7A7B">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567DAB77" w14:textId="77777777" w:rsidR="004C7A7B" w:rsidRPr="00CC4A17" w:rsidRDefault="004C7A7B" w:rsidP="004C7A7B">
      <w:pPr>
        <w:jc w:val="both"/>
        <w:rPr>
          <w:sz w:val="16"/>
          <w:szCs w:val="16"/>
        </w:rPr>
      </w:pPr>
    </w:p>
    <w:p w14:paraId="2E27CA8D" w14:textId="77777777" w:rsidR="004C7A7B" w:rsidRPr="00CC4A17" w:rsidRDefault="004C7A7B" w:rsidP="004C7A7B">
      <w:pPr>
        <w:jc w:val="both"/>
        <w:rPr>
          <w:b/>
          <w:sz w:val="28"/>
          <w:szCs w:val="28"/>
        </w:rPr>
      </w:pPr>
      <w:r w:rsidRPr="00CC4A17">
        <w:rPr>
          <w:b/>
          <w:sz w:val="28"/>
          <w:szCs w:val="28"/>
        </w:rPr>
        <w:t>III - TITOLI GENERALI (9) (10) (15)</w:t>
      </w:r>
    </w:p>
    <w:p w14:paraId="4792404A" w14:textId="77777777" w:rsidR="004C7A7B" w:rsidRPr="00CC4A17" w:rsidRDefault="004C7A7B" w:rsidP="004C7A7B">
      <w:pPr>
        <w:spacing w:line="276" w:lineRule="auto"/>
        <w:jc w:val="both"/>
      </w:pPr>
      <w:sdt>
        <w:sdtPr>
          <w:rPr>
            <w:b/>
            <w:shd w:val="clear" w:color="auto" w:fill="D9E2F3" w:themeFill="accent1" w:themeFillTint="33"/>
          </w:rPr>
          <w:id w:val="-3118640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appartenenza bandito dal (U.S.P. di…, Sovrintendenza di…) </w:t>
      </w:r>
      <w:sdt>
        <w:sdtPr>
          <w:id w:val="-1256743862"/>
          <w:placeholder>
            <w:docPart w:val="6770008E2E9E634393CBDF585789F3AB"/>
          </w:placeholder>
        </w:sdtPr>
        <w:sdtContent>
          <w:r w:rsidRPr="00CC4A17">
            <w:rPr>
              <w:shd w:val="clear" w:color="auto" w:fill="D9E2F3" w:themeFill="accent1" w:themeFillTint="33"/>
            </w:rPr>
            <w:t>_______________________________________________________________</w:t>
          </w:r>
        </w:sdtContent>
      </w:sdt>
      <w:r w:rsidRPr="00CC4A17">
        <w:t xml:space="preserve">  ai sensi di/del (estremi del Bando)  </w:t>
      </w:r>
      <w:sdt>
        <w:sdtPr>
          <w:id w:val="637083847"/>
          <w:placeholder>
            <w:docPart w:val="6770008E2E9E634393CBDF585789F3AB"/>
          </w:placeholder>
        </w:sdtPr>
        <w:sdtContent>
          <w:r w:rsidRPr="00CC4A17">
            <w:rPr>
              <w:shd w:val="clear" w:color="auto" w:fill="D9E2F3" w:themeFill="accent1" w:themeFillTint="33"/>
            </w:rPr>
            <w:t>___________________________________</w:t>
          </w:r>
        </w:sdtContent>
      </w:sdt>
      <w:r w:rsidRPr="00CC4A17">
        <w:t xml:space="preserve"> per il ruolo/profilo </w:t>
      </w:r>
      <w:sdt>
        <w:sdtPr>
          <w:id w:val="-1094474360"/>
          <w:placeholder>
            <w:docPart w:val="6770008E2E9E634393CBDF585789F3AB"/>
          </w:placeholder>
        </w:sdtPr>
        <w:sdtContent>
          <w:r w:rsidRPr="00CC4A17">
            <w:rPr>
              <w:shd w:val="clear" w:color="auto" w:fill="D9E2F3" w:themeFill="accent1" w:themeFillTint="33"/>
            </w:rPr>
            <w:t>__________________________________</w:t>
          </w:r>
        </w:sdtContent>
      </w:sdt>
      <w:r w:rsidRPr="00CC4A17">
        <w:t xml:space="preserve"> e di aver riportato la seguente votazione: </w:t>
      </w:r>
      <w:sdt>
        <w:sdtPr>
          <w:id w:val="-1367367976"/>
          <w:placeholder>
            <w:docPart w:val="6770008E2E9E634393CBDF585789F3AB"/>
          </w:placeholder>
        </w:sdtPr>
        <w:sdtContent>
          <w:r w:rsidRPr="00CC4A17">
            <w:rPr>
              <w:shd w:val="clear" w:color="auto" w:fill="D9E2F3" w:themeFill="accent1" w:themeFillTint="33"/>
            </w:rPr>
            <w:t>______________</w:t>
          </w:r>
        </w:sdtContent>
      </w:sdt>
    </w:p>
    <w:p w14:paraId="50B93225" w14:textId="77777777" w:rsidR="004C7A7B" w:rsidRPr="00CC4A17" w:rsidRDefault="004C7A7B" w:rsidP="004C7A7B">
      <w:pPr>
        <w:spacing w:line="276" w:lineRule="auto"/>
        <w:jc w:val="both"/>
      </w:pPr>
      <w:sdt>
        <w:sdtPr>
          <w:rPr>
            <w:b/>
            <w:shd w:val="clear" w:color="auto" w:fill="D9E2F3" w:themeFill="accent1" w:themeFillTint="33"/>
          </w:rPr>
          <w:id w:val="-142054938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rPr>
          <w:bCs/>
        </w:rPr>
        <w:t>Dichiaro</w:t>
      </w:r>
      <w:r w:rsidRPr="00CC4A17">
        <w:rPr>
          <w:b/>
        </w:rPr>
        <w:t xml:space="preserve"> </w:t>
      </w:r>
      <w:r w:rsidRPr="00CC4A17">
        <w:t xml:space="preserve">di essere inserito nella graduatoria di merito del concorso per l’accesso al ruolo di livello superiore a quello di appartenenza bandito dal (U.S.P. di…, Sovrintendenza di…) </w:t>
      </w:r>
      <w:sdt>
        <w:sdtPr>
          <w:id w:val="1081254359"/>
          <w:placeholder>
            <w:docPart w:val="9141F76FDC85644FBEBD477A94EEA0BC"/>
          </w:placeholder>
        </w:sdtPr>
        <w:sdtContent>
          <w:r w:rsidRPr="00CC4A17">
            <w:rPr>
              <w:shd w:val="clear" w:color="auto" w:fill="D9E2F3" w:themeFill="accent1" w:themeFillTint="33"/>
            </w:rPr>
            <w:t>_______________________________________________________________</w:t>
          </w:r>
        </w:sdtContent>
      </w:sdt>
      <w:r w:rsidRPr="00CC4A17">
        <w:t xml:space="preserve">  ai sensi di/del (estremi del Bando)  </w:t>
      </w:r>
      <w:sdt>
        <w:sdtPr>
          <w:id w:val="432633414"/>
          <w:placeholder>
            <w:docPart w:val="9141F76FDC85644FBEBD477A94EEA0BC"/>
          </w:placeholder>
        </w:sdtPr>
        <w:sdtContent>
          <w:r w:rsidRPr="00CC4A17">
            <w:rPr>
              <w:shd w:val="clear" w:color="auto" w:fill="D9E2F3" w:themeFill="accent1" w:themeFillTint="33"/>
            </w:rPr>
            <w:t>___________________________________</w:t>
          </w:r>
        </w:sdtContent>
      </w:sdt>
      <w:r w:rsidRPr="00CC4A17">
        <w:t xml:space="preserve"> per il ruolo/profilo </w:t>
      </w:r>
      <w:sdt>
        <w:sdtPr>
          <w:id w:val="-945463236"/>
          <w:placeholder>
            <w:docPart w:val="9141F76FDC85644FBEBD477A94EEA0BC"/>
          </w:placeholder>
        </w:sdtPr>
        <w:sdtContent>
          <w:r w:rsidRPr="00CC4A17">
            <w:rPr>
              <w:shd w:val="clear" w:color="auto" w:fill="D9E2F3" w:themeFill="accent1" w:themeFillTint="33"/>
            </w:rPr>
            <w:t>__________________________________</w:t>
          </w:r>
        </w:sdtContent>
      </w:sdt>
      <w:r w:rsidRPr="00CC4A17">
        <w:t xml:space="preserve"> e di aver riportato la seguente votazione: </w:t>
      </w:r>
      <w:sdt>
        <w:sdtPr>
          <w:id w:val="1195736348"/>
          <w:placeholder>
            <w:docPart w:val="9141F76FDC85644FBEBD477A94EEA0BC"/>
          </w:placeholder>
        </w:sdtPr>
        <w:sdtContent>
          <w:r w:rsidRPr="00CC4A17">
            <w:rPr>
              <w:shd w:val="clear" w:color="auto" w:fill="D9E2F3" w:themeFill="accent1" w:themeFillTint="33"/>
            </w:rPr>
            <w:t>______________</w:t>
          </w:r>
        </w:sdtContent>
      </w:sdt>
    </w:p>
    <w:p w14:paraId="6BC5986B" w14:textId="77777777" w:rsidR="004C7A7B" w:rsidRPr="00CC4A17" w:rsidRDefault="004C7A7B" w:rsidP="004C7A7B">
      <w:pPr>
        <w:jc w:val="both"/>
        <w:rPr>
          <w:b/>
          <w:sz w:val="28"/>
          <w:szCs w:val="28"/>
        </w:rPr>
      </w:pPr>
    </w:p>
    <w:p w14:paraId="16753F0E" w14:textId="77777777" w:rsidR="004C7A7B" w:rsidRPr="00CC4A17" w:rsidRDefault="004C7A7B" w:rsidP="004C7A7B">
      <w:pPr>
        <w:jc w:val="both"/>
        <w:rPr>
          <w:sz w:val="16"/>
          <w:szCs w:val="16"/>
        </w:rPr>
      </w:pPr>
    </w:p>
    <w:p w14:paraId="2B00AB11" w14:textId="77777777" w:rsidR="004C7A7B" w:rsidRPr="00CC4A17" w:rsidRDefault="004C7A7B" w:rsidP="004C7A7B">
      <w:pPr>
        <w:jc w:val="both"/>
        <w:rPr>
          <w:b/>
          <w:sz w:val="28"/>
          <w:szCs w:val="28"/>
        </w:rPr>
      </w:pPr>
      <w:r w:rsidRPr="00CC4A17">
        <w:rPr>
          <w:b/>
          <w:sz w:val="28"/>
          <w:szCs w:val="28"/>
        </w:rPr>
        <w:t>ESCLUSIONE DALLA GRADUATORIA INTERNA D’ISTITUTO</w:t>
      </w:r>
    </w:p>
    <w:p w14:paraId="53AF80BE" w14:textId="77777777" w:rsidR="004C7A7B" w:rsidRPr="00CC4A17" w:rsidRDefault="004C7A7B" w:rsidP="004C7A7B">
      <w:pPr>
        <w:jc w:val="both"/>
      </w:pPr>
      <w:sdt>
        <w:sdtPr>
          <w:rPr>
            <w:b/>
            <w:shd w:val="clear" w:color="auto" w:fill="D9E2F3" w:themeFill="accent1" w:themeFillTint="33"/>
          </w:rPr>
          <w:id w:val="2052670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r w:rsidRPr="00CC4A17">
        <w:rPr>
          <w:b/>
        </w:rPr>
        <w:t xml:space="preserve"> </w:t>
      </w:r>
      <w:r w:rsidRPr="00CC4A17">
        <w:t>Dichiaro</w:t>
      </w:r>
      <w:r w:rsidRPr="00CC4A17">
        <w:rPr>
          <w:b/>
        </w:rPr>
        <w:t xml:space="preserve"> </w:t>
      </w:r>
      <w:r w:rsidRPr="00CC4A17">
        <w:t>di essere beneficiario/a delle precedenze previste al seguente punto di cui all’art. 13 (sistema delle precedenze ed esclusione dalla graduatoria interna d’istituto) del vigente CCNI.</w:t>
      </w:r>
    </w:p>
    <w:tbl>
      <w:tblPr>
        <w:tblStyle w:val="Grigliatabella"/>
        <w:tblW w:w="5000" w:type="pct"/>
        <w:tblLook w:val="04A0" w:firstRow="1" w:lastRow="0" w:firstColumn="1" w:lastColumn="0" w:noHBand="0" w:noVBand="1"/>
      </w:tblPr>
      <w:tblGrid>
        <w:gridCol w:w="420"/>
        <w:gridCol w:w="1923"/>
        <w:gridCol w:w="420"/>
        <w:gridCol w:w="6865"/>
      </w:tblGrid>
      <w:tr w:rsidR="004C7A7B" w:rsidRPr="00CC4A17" w14:paraId="0A7C240B" w14:textId="77777777" w:rsidTr="007C75EC">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EEAE380" w14:textId="77777777" w:rsidR="004C7A7B" w:rsidRPr="00CC4A17" w:rsidRDefault="004C7A7B" w:rsidP="007C75EC">
            <w:pPr>
              <w:pStyle w:val="Nessunaspaziatura"/>
              <w:rPr>
                <w:b/>
              </w:rPr>
            </w:pPr>
            <w:sdt>
              <w:sdtPr>
                <w:rPr>
                  <w:b/>
                  <w:shd w:val="clear" w:color="auto" w:fill="D9E2F3" w:themeFill="accent1" w:themeFillTint="33"/>
                </w:rPr>
                <w:id w:val="99422076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4265D3F" w14:textId="77777777" w:rsidR="004C7A7B" w:rsidRPr="00CC4A17" w:rsidRDefault="004C7A7B" w:rsidP="007C75EC">
            <w:pPr>
              <w:pStyle w:val="Nessunaspaziatura"/>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2ED4191F" w14:textId="77777777" w:rsidR="004C7A7B" w:rsidRPr="00CC4A17" w:rsidRDefault="004C7A7B" w:rsidP="007C75EC">
            <w:pPr>
              <w:pStyle w:val="Nessunaspaziatura"/>
              <w:rPr>
                <w:b/>
              </w:rPr>
            </w:pPr>
            <w:sdt>
              <w:sdtPr>
                <w:rPr>
                  <w:b/>
                  <w:shd w:val="clear" w:color="auto" w:fill="D9E2F3" w:themeFill="accent1" w:themeFillTint="33"/>
                </w:rPr>
                <w:id w:val="-96427336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9D48EEF" w14:textId="77777777" w:rsidR="004C7A7B" w:rsidRPr="00CC4A17" w:rsidRDefault="004C7A7B" w:rsidP="007C75EC">
            <w:pPr>
              <w:pStyle w:val="Nessunaspaziatura"/>
              <w:jc w:val="both"/>
            </w:pPr>
            <w:r w:rsidRPr="00CC4A17">
              <w:t>1) personale scolastico docente non vedente (art. 3 della Legge 28 marzo 1991 n. 120);</w:t>
            </w:r>
          </w:p>
        </w:tc>
      </w:tr>
      <w:tr w:rsidR="004C7A7B" w:rsidRPr="00CC4A17" w14:paraId="66D4D433" w14:textId="77777777" w:rsidTr="007C75E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F7CD5" w14:textId="77777777" w:rsidR="004C7A7B" w:rsidRPr="00CC4A17" w:rsidRDefault="004C7A7B"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4D21E"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755DA176" w14:textId="77777777" w:rsidR="004C7A7B" w:rsidRPr="00CC4A17" w:rsidRDefault="004C7A7B" w:rsidP="007C75EC">
            <w:pPr>
              <w:pStyle w:val="Nessunaspaziatura"/>
              <w:rPr>
                <w:b/>
              </w:rPr>
            </w:pPr>
            <w:sdt>
              <w:sdtPr>
                <w:rPr>
                  <w:b/>
                  <w:shd w:val="clear" w:color="auto" w:fill="D9E2F3" w:themeFill="accent1" w:themeFillTint="33"/>
                </w:rPr>
                <w:id w:val="578091419"/>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4082088" w14:textId="77777777" w:rsidR="004C7A7B" w:rsidRPr="00CC4A17" w:rsidRDefault="004C7A7B" w:rsidP="007C75EC">
            <w:pPr>
              <w:pStyle w:val="Nessunaspaziatura"/>
              <w:jc w:val="both"/>
            </w:pPr>
            <w:r w:rsidRPr="00CC4A17">
              <w:t xml:space="preserve">2) personale emodializzato (art. 61 della Legge 270/82). </w:t>
            </w:r>
          </w:p>
        </w:tc>
      </w:tr>
      <w:tr w:rsidR="004C7A7B" w:rsidRPr="00CC4A17" w14:paraId="12DC12E2" w14:textId="77777777" w:rsidTr="007C75EC">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DDD9DB8" w14:textId="77777777" w:rsidR="004C7A7B" w:rsidRPr="00CC4A17" w:rsidRDefault="004C7A7B" w:rsidP="007C75EC">
            <w:pPr>
              <w:pStyle w:val="Nessunaspaziatura"/>
              <w:rPr>
                <w:b/>
              </w:rPr>
            </w:pPr>
            <w:sdt>
              <w:sdtPr>
                <w:rPr>
                  <w:b/>
                  <w:shd w:val="clear" w:color="auto" w:fill="D9E2F3" w:themeFill="accent1" w:themeFillTint="33"/>
                </w:rPr>
                <w:id w:val="62829691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09F8529F" w14:textId="77777777" w:rsidR="004C7A7B" w:rsidRPr="00CC4A17" w:rsidRDefault="004C7A7B" w:rsidP="007C75EC">
            <w:pPr>
              <w:pStyle w:val="Nessunaspaziatura"/>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68648C6" w14:textId="77777777" w:rsidR="004C7A7B" w:rsidRPr="00CC4A17" w:rsidRDefault="004C7A7B" w:rsidP="007C75EC">
            <w:pPr>
              <w:pStyle w:val="Nessunaspaziatura"/>
              <w:rPr>
                <w:b/>
              </w:rPr>
            </w:pPr>
            <w:sdt>
              <w:sdtPr>
                <w:rPr>
                  <w:b/>
                  <w:shd w:val="clear" w:color="auto" w:fill="D9E2F3" w:themeFill="accent1" w:themeFillTint="33"/>
                </w:rPr>
                <w:id w:val="92061696"/>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8A29172" w14:textId="77777777" w:rsidR="004C7A7B" w:rsidRPr="00CC4A17" w:rsidRDefault="004C7A7B" w:rsidP="007C75EC">
            <w:pPr>
              <w:pStyle w:val="Nessunaspaziatura"/>
              <w:jc w:val="both"/>
            </w:pPr>
            <w:r w:rsidRPr="00CC4A17">
              <w:t>1) Precedenza prevista dall’art. 21 della L. 104/92</w:t>
            </w:r>
          </w:p>
          <w:p w14:paraId="4FB2A11F"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tc>
      </w:tr>
      <w:tr w:rsidR="004C7A7B" w:rsidRPr="00CC4A17" w14:paraId="23C17385" w14:textId="77777777" w:rsidTr="007C75EC">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D1BCE" w14:textId="77777777" w:rsidR="004C7A7B" w:rsidRPr="00CC4A17" w:rsidRDefault="004C7A7B"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06E0D"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7D7AB5BF" w14:textId="77777777" w:rsidR="004C7A7B" w:rsidRPr="00CC4A17" w:rsidRDefault="004C7A7B" w:rsidP="007C75EC">
            <w:pPr>
              <w:pStyle w:val="Nessunaspaziatura"/>
              <w:rPr>
                <w:b/>
              </w:rPr>
            </w:pPr>
            <w:sdt>
              <w:sdtPr>
                <w:rPr>
                  <w:b/>
                  <w:shd w:val="clear" w:color="auto" w:fill="D9E2F3" w:themeFill="accent1" w:themeFillTint="33"/>
                </w:rPr>
                <w:id w:val="61441695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79B5619" w14:textId="77777777" w:rsidR="004C7A7B" w:rsidRPr="00CC4A17" w:rsidRDefault="004C7A7B" w:rsidP="007C75EC">
            <w:pPr>
              <w:pStyle w:val="Nessunaspaziatura"/>
              <w:jc w:val="both"/>
            </w:pPr>
            <w:r w:rsidRPr="00CC4A17">
              <w:t>2) Precedenza prevista per gli aventi necessità di cure a carattere continuativo</w:t>
            </w:r>
          </w:p>
          <w:p w14:paraId="4D42E4B5"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A4CD59D" w14:textId="77777777" w:rsidR="004C7A7B" w:rsidRPr="00CC4A17" w:rsidRDefault="004C7A7B" w:rsidP="007C75EC">
            <w:pPr>
              <w:pStyle w:val="Nessunaspaziatura"/>
              <w:jc w:val="both"/>
            </w:pPr>
            <w:r w:rsidRPr="00CC4A17">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10ABA40E" w14:textId="77777777" w:rsidR="004C7A7B" w:rsidRPr="00CC4A17" w:rsidRDefault="004C7A7B" w:rsidP="007C75EC">
            <w:pPr>
              <w:pStyle w:val="Nessunaspaziatura"/>
              <w:jc w:val="both"/>
            </w:pPr>
            <w:r w:rsidRPr="00CC4A17">
              <w:t>l’istituto nel quale viene effettuata la terapia stessa ricondotta ovviamente alla grave patologia</w:t>
            </w:r>
          </w:p>
        </w:tc>
      </w:tr>
      <w:tr w:rsidR="004C7A7B" w:rsidRPr="00CC4A17" w14:paraId="567C5D62" w14:textId="77777777" w:rsidTr="007C75EC">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98544" w14:textId="77777777" w:rsidR="004C7A7B" w:rsidRPr="00CC4A17" w:rsidRDefault="004C7A7B"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A5447"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357FE1B7" w14:textId="77777777" w:rsidR="004C7A7B" w:rsidRPr="00CC4A17" w:rsidRDefault="004C7A7B" w:rsidP="007C75EC">
            <w:pPr>
              <w:pStyle w:val="Nessunaspaziatura"/>
              <w:rPr>
                <w:b/>
              </w:rPr>
            </w:pPr>
            <w:sdt>
              <w:sdtPr>
                <w:rPr>
                  <w:b/>
                  <w:shd w:val="clear" w:color="auto" w:fill="D9E2F3" w:themeFill="accent1" w:themeFillTint="33"/>
                </w:rPr>
                <w:id w:val="-171334074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602EC9F" w14:textId="77777777" w:rsidR="004C7A7B" w:rsidRPr="00CC4A17" w:rsidRDefault="004C7A7B" w:rsidP="007C75EC">
            <w:pPr>
              <w:pStyle w:val="Nessunaspaziatura"/>
              <w:jc w:val="both"/>
            </w:pPr>
            <w:r w:rsidRPr="00CC4A17">
              <w:t>3) Precedenza prevista dall’art. 33, comma 6, della Legge 104/92 (disabilità personale)</w:t>
            </w:r>
          </w:p>
          <w:p w14:paraId="393C39A6"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4C7A7B" w:rsidRPr="00CC4A17" w14:paraId="60F0249C"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C176EC3" w14:textId="77777777" w:rsidR="004C7A7B" w:rsidRPr="00CC4A17" w:rsidRDefault="004C7A7B" w:rsidP="007C75EC">
            <w:pPr>
              <w:pStyle w:val="Nessunaspaziatura"/>
              <w:rPr>
                <w:b/>
              </w:rPr>
            </w:pPr>
            <w:sdt>
              <w:sdtPr>
                <w:rPr>
                  <w:b/>
                  <w:shd w:val="clear" w:color="auto" w:fill="D9E2F3" w:themeFill="accent1" w:themeFillTint="33"/>
                </w:rPr>
                <w:id w:val="388848094"/>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2A0119D7" w14:textId="77777777" w:rsidR="004C7A7B" w:rsidRPr="00CC4A17" w:rsidRDefault="004C7A7B" w:rsidP="007C75EC">
            <w:pPr>
              <w:pStyle w:val="Nessunaspaziatura"/>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07490F45" w14:textId="77777777" w:rsidR="004C7A7B" w:rsidRPr="00CC4A17" w:rsidRDefault="004C7A7B" w:rsidP="007C75EC">
            <w:pPr>
              <w:pStyle w:val="Nessunaspaziatura"/>
              <w:rPr>
                <w:b/>
              </w:rPr>
            </w:pPr>
            <w:sdt>
              <w:sdtPr>
                <w:rPr>
                  <w:b/>
                  <w:shd w:val="clear" w:color="auto" w:fill="D9E2F3" w:themeFill="accent1" w:themeFillTint="33"/>
                </w:rPr>
                <w:id w:val="-56397428"/>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8DB8C75" w14:textId="77777777" w:rsidR="004C7A7B" w:rsidRPr="00CC4A17" w:rsidRDefault="004C7A7B" w:rsidP="007C75EC">
            <w:pPr>
              <w:pStyle w:val="Nessunaspaziatura"/>
              <w:jc w:val="both"/>
            </w:pPr>
            <w:r w:rsidRPr="00CC4A17">
              <w:t>1) Genitori (esclusione da riconoscere ad entrambi) - anche adottivi - che assistono figlio con disabilità con necessità di sostegno elevato o molto elevato (art. 3 comma 3 Legge 104/92)</w:t>
            </w:r>
          </w:p>
          <w:p w14:paraId="39A8156F"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004B0E42" w14:textId="77777777" w:rsidR="004C7A7B" w:rsidRPr="00CC4A17" w:rsidRDefault="004C7A7B" w:rsidP="007C75EC">
            <w:pPr>
              <w:pStyle w:val="Nessunaspaziatura"/>
              <w:jc w:val="both"/>
            </w:pPr>
            <w:r w:rsidRPr="00CC4A17">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5A6E9FAA" w14:textId="77777777" w:rsidR="004C7A7B" w:rsidRPr="00CC4A17" w:rsidRDefault="004C7A7B" w:rsidP="007C75EC">
            <w:pPr>
              <w:pStyle w:val="Nessunaspaziatura"/>
              <w:jc w:val="both"/>
            </w:pPr>
            <w:r w:rsidRPr="00CC4A17">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4C7A7B" w:rsidRPr="00CC4A17" w14:paraId="13F9181C"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7B95374" w14:textId="77777777" w:rsidR="004C7A7B" w:rsidRPr="00CC4A17" w:rsidRDefault="004C7A7B" w:rsidP="007C75EC">
            <w:pPr>
              <w:pStyle w:val="Nessunaspaziatura"/>
              <w:rPr>
                <w:b/>
              </w:rPr>
            </w:pPr>
          </w:p>
        </w:tc>
        <w:tc>
          <w:tcPr>
            <w:tcW w:w="1014" w:type="pct"/>
            <w:vMerge/>
            <w:tcBorders>
              <w:left w:val="single" w:sz="4" w:space="0" w:color="auto"/>
              <w:right w:val="single" w:sz="4" w:space="0" w:color="auto"/>
            </w:tcBorders>
          </w:tcPr>
          <w:p w14:paraId="1BC380BB"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362E3584" w14:textId="77777777" w:rsidR="004C7A7B" w:rsidRPr="00CC4A17" w:rsidRDefault="004C7A7B" w:rsidP="007C75EC">
            <w:pPr>
              <w:pStyle w:val="Nessunaspaziatura"/>
              <w:rPr>
                <w:b/>
              </w:rPr>
            </w:pPr>
            <w:sdt>
              <w:sdtPr>
                <w:rPr>
                  <w:b/>
                  <w:shd w:val="clear" w:color="auto" w:fill="D9E2F3" w:themeFill="accent1" w:themeFillTint="33"/>
                </w:rPr>
                <w:id w:val="1576090331"/>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5C7C98B" w14:textId="77777777" w:rsidR="004C7A7B" w:rsidRPr="00CC4A17" w:rsidRDefault="004C7A7B" w:rsidP="007C75EC">
            <w:pPr>
              <w:pStyle w:val="Nessunaspaziatura"/>
              <w:jc w:val="both"/>
            </w:pPr>
            <w:r w:rsidRPr="00CC4A17">
              <w:t>2) Colui che esercita la legale tutela</w:t>
            </w:r>
          </w:p>
          <w:p w14:paraId="7C8BA2FF" w14:textId="77777777" w:rsidR="004C7A7B" w:rsidRPr="00CC4A17" w:rsidRDefault="004C7A7B" w:rsidP="007C75EC">
            <w:pPr>
              <w:pStyle w:val="Nessunaspaziatura"/>
            </w:pPr>
            <w:r w:rsidRPr="00CC4A17">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4C7A7B" w:rsidRPr="00CC4A17" w14:paraId="21AA961E"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561EAD3B" w14:textId="77777777" w:rsidR="004C7A7B" w:rsidRPr="00CC4A17" w:rsidRDefault="004C7A7B" w:rsidP="007C75EC">
            <w:pPr>
              <w:pStyle w:val="Nessunaspaziatura"/>
              <w:rPr>
                <w:b/>
              </w:rPr>
            </w:pPr>
          </w:p>
        </w:tc>
        <w:tc>
          <w:tcPr>
            <w:tcW w:w="1014" w:type="pct"/>
            <w:vMerge/>
            <w:tcBorders>
              <w:left w:val="single" w:sz="4" w:space="0" w:color="auto"/>
              <w:right w:val="single" w:sz="4" w:space="0" w:color="auto"/>
            </w:tcBorders>
          </w:tcPr>
          <w:p w14:paraId="71E8A013"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0451EB79" w14:textId="77777777" w:rsidR="004C7A7B" w:rsidRPr="00CC4A17" w:rsidRDefault="004C7A7B" w:rsidP="007C75EC">
            <w:pPr>
              <w:pStyle w:val="Nessunaspaziatura"/>
              <w:rPr>
                <w:b/>
              </w:rPr>
            </w:pPr>
            <w:sdt>
              <w:sdtPr>
                <w:rPr>
                  <w:b/>
                  <w:shd w:val="clear" w:color="auto" w:fill="D9E2F3" w:themeFill="accent1" w:themeFillTint="33"/>
                </w:rPr>
                <w:id w:val="1166208203"/>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C32A17" w14:textId="77777777" w:rsidR="004C7A7B" w:rsidRPr="00CC4A17" w:rsidRDefault="004C7A7B" w:rsidP="007C75EC">
            <w:pPr>
              <w:pStyle w:val="Nessunaspaziatura"/>
              <w:jc w:val="both"/>
            </w:pPr>
            <w:r w:rsidRPr="00CC4A17">
              <w:t xml:space="preserve">3) Fratello/sorella (esclusione da riconoscere solo ad uno di essi) convivente con persona con disabilità </w:t>
            </w:r>
          </w:p>
          <w:p w14:paraId="3B32A9D8" w14:textId="77777777" w:rsidR="004C7A7B" w:rsidRPr="00CC4A17" w:rsidRDefault="004C7A7B" w:rsidP="007C75EC">
            <w:pPr>
              <w:pStyle w:val="Nessunaspaziatura"/>
              <w:jc w:val="both"/>
            </w:pPr>
            <w:r w:rsidRPr="00CC4A17">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4C7A7B" w:rsidRPr="00CC4A17" w14:paraId="1B8F8623"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284DBDCA" w14:textId="77777777" w:rsidR="004C7A7B" w:rsidRPr="00CC4A17" w:rsidRDefault="004C7A7B" w:rsidP="007C75EC">
            <w:pPr>
              <w:pStyle w:val="Nessunaspaziatura"/>
              <w:rPr>
                <w:b/>
              </w:rPr>
            </w:pPr>
          </w:p>
        </w:tc>
        <w:tc>
          <w:tcPr>
            <w:tcW w:w="1014" w:type="pct"/>
            <w:vMerge/>
            <w:tcBorders>
              <w:left w:val="single" w:sz="4" w:space="0" w:color="auto"/>
              <w:right w:val="single" w:sz="4" w:space="0" w:color="auto"/>
            </w:tcBorders>
          </w:tcPr>
          <w:p w14:paraId="4976AD66"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68E6F2AD" w14:textId="77777777" w:rsidR="004C7A7B" w:rsidRPr="00CC4A17" w:rsidRDefault="004C7A7B" w:rsidP="007C75EC">
            <w:pPr>
              <w:pStyle w:val="Nessunaspaziatura"/>
              <w:rPr>
                <w:b/>
              </w:rPr>
            </w:pPr>
            <w:sdt>
              <w:sdtPr>
                <w:rPr>
                  <w:b/>
                  <w:shd w:val="clear" w:color="auto" w:fill="D9E2F3" w:themeFill="accent1" w:themeFillTint="33"/>
                </w:rPr>
                <w:id w:val="-1743717216"/>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F8C1C4" w14:textId="77777777" w:rsidR="004C7A7B" w:rsidRPr="00CC4A17" w:rsidRDefault="004C7A7B" w:rsidP="007C75EC">
            <w:pPr>
              <w:pStyle w:val="Nessunaspaziatura"/>
              <w:jc w:val="both"/>
            </w:pPr>
            <w:r w:rsidRPr="00CC4A17">
              <w:t>4) Coniuge che assiste l’altro coniuge o parte dell’unione civile con disabilità con necessità di sostegno elevato o molto elevato (art. 3 comma 3 Legge 104/92)</w:t>
            </w:r>
          </w:p>
          <w:p w14:paraId="282E8420"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p>
        </w:tc>
      </w:tr>
      <w:tr w:rsidR="004C7A7B" w:rsidRPr="00CC4A17" w14:paraId="722D2B0E"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6C199D44" w14:textId="77777777" w:rsidR="004C7A7B" w:rsidRPr="00CC4A17" w:rsidRDefault="004C7A7B" w:rsidP="007C75EC">
            <w:pPr>
              <w:pStyle w:val="Nessunaspaziatura"/>
              <w:rPr>
                <w:b/>
              </w:rPr>
            </w:pPr>
          </w:p>
        </w:tc>
        <w:tc>
          <w:tcPr>
            <w:tcW w:w="1014" w:type="pct"/>
            <w:vMerge/>
            <w:tcBorders>
              <w:left w:val="single" w:sz="4" w:space="0" w:color="auto"/>
              <w:bottom w:val="single" w:sz="4" w:space="0" w:color="auto"/>
              <w:right w:val="single" w:sz="4" w:space="0" w:color="auto"/>
            </w:tcBorders>
          </w:tcPr>
          <w:p w14:paraId="2DB32E85" w14:textId="77777777" w:rsidR="004C7A7B" w:rsidRPr="00CC4A17" w:rsidRDefault="004C7A7B"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4E0C5EAF" w14:textId="77777777" w:rsidR="004C7A7B" w:rsidRPr="00CC4A17" w:rsidRDefault="004C7A7B" w:rsidP="007C75EC">
            <w:pPr>
              <w:pStyle w:val="Nessunaspaziatura"/>
              <w:rPr>
                <w:b/>
              </w:rPr>
            </w:pPr>
            <w:sdt>
              <w:sdtPr>
                <w:rPr>
                  <w:b/>
                  <w:shd w:val="clear" w:color="auto" w:fill="D9E2F3" w:themeFill="accent1" w:themeFillTint="33"/>
                </w:rPr>
                <w:id w:val="7695498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B994C85" w14:textId="77777777" w:rsidR="004C7A7B" w:rsidRPr="00CC4A17" w:rsidRDefault="004C7A7B" w:rsidP="007C75EC">
            <w:pPr>
              <w:pStyle w:val="Nessunaspaziatura"/>
              <w:jc w:val="both"/>
            </w:pPr>
            <w:r w:rsidRPr="00CC4A17">
              <w:t>5) Figlio che assiste il genitore con disabilità con necessità di sostegno elevato o molto elevato</w:t>
            </w:r>
          </w:p>
          <w:p w14:paraId="53196833" w14:textId="77777777" w:rsidR="004C7A7B" w:rsidRPr="00CC4A17" w:rsidRDefault="004C7A7B" w:rsidP="007C75EC">
            <w:pPr>
              <w:pStyle w:val="Nessunaspaziatura"/>
              <w:jc w:val="both"/>
            </w:pPr>
            <w:r w:rsidRPr="00CC4A17">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10BF5D39" w14:textId="77777777" w:rsidR="004C7A7B" w:rsidRPr="00CC4A17" w:rsidRDefault="004C7A7B" w:rsidP="004C7A7B">
            <w:pPr>
              <w:pStyle w:val="Nessunaspaziatura"/>
              <w:numPr>
                <w:ilvl w:val="0"/>
                <w:numId w:val="11"/>
              </w:numPr>
              <w:jc w:val="both"/>
            </w:pPr>
            <w:r w:rsidRPr="00CC4A17">
              <w:t>documentata impossibilità del coniuge di provvedere all’assistenza per motivi oggettivi;</w:t>
            </w:r>
          </w:p>
          <w:p w14:paraId="18680E61" w14:textId="77777777" w:rsidR="004C7A7B" w:rsidRPr="00CC4A17" w:rsidRDefault="004C7A7B" w:rsidP="004C7A7B">
            <w:pPr>
              <w:pStyle w:val="Nessunaspaziatura"/>
              <w:numPr>
                <w:ilvl w:val="0"/>
                <w:numId w:val="11"/>
              </w:numPr>
              <w:jc w:val="both"/>
            </w:pPr>
            <w:r w:rsidRPr="00CC4A17">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AFC5B54" w14:textId="77777777" w:rsidR="004C7A7B" w:rsidRPr="00CC4A17" w:rsidRDefault="004C7A7B" w:rsidP="004C7A7B">
            <w:pPr>
              <w:pStyle w:val="Nessunaspaziatura"/>
              <w:numPr>
                <w:ilvl w:val="0"/>
                <w:numId w:val="11"/>
              </w:numPr>
              <w:jc w:val="both"/>
            </w:pPr>
            <w:r w:rsidRPr="00CC4A17">
              <w:t>essere anche l’unico figlio che ha chiesto di fruire per l’intero anno scolastico in corso, dei 3 giorni di permesso retribuito mensile per l’assistenza ovvero del congedo straordinario ai sensi dell’art. 42, comma 5, del D.Lgs. n.151/2001.</w:t>
            </w:r>
          </w:p>
          <w:p w14:paraId="6E489947" w14:textId="77777777" w:rsidR="004C7A7B" w:rsidRPr="00CC4A17" w:rsidRDefault="004C7A7B" w:rsidP="007C75EC">
            <w:pPr>
              <w:pStyle w:val="Nessunaspaziatura"/>
              <w:jc w:val="both"/>
            </w:pPr>
            <w:r w:rsidRPr="00CC4A17">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w:t>
            </w:r>
            <w:r w:rsidRPr="00CC4A17">
              <w:lastRenderedPageBreak/>
              <w:t>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4C7A7B" w:rsidRPr="00CC4A17" w14:paraId="5C9A94A0"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hideMark/>
          </w:tcPr>
          <w:p w14:paraId="49D9B870" w14:textId="77777777" w:rsidR="004C7A7B" w:rsidRPr="00CC4A17" w:rsidRDefault="004C7A7B" w:rsidP="007C75EC">
            <w:pPr>
              <w:pStyle w:val="Nessunaspaziatura"/>
              <w:rPr>
                <w:b/>
              </w:rPr>
            </w:pPr>
            <w:sdt>
              <w:sdtPr>
                <w:rPr>
                  <w:b/>
                  <w:shd w:val="clear" w:color="auto" w:fill="D9E2F3" w:themeFill="accent1" w:themeFillTint="33"/>
                </w:rPr>
                <w:id w:val="1115494912"/>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085805F" w14:textId="77777777" w:rsidR="004C7A7B" w:rsidRPr="00CC4A17" w:rsidRDefault="004C7A7B" w:rsidP="007C75EC">
            <w:pPr>
              <w:pStyle w:val="Nessunaspaziatura"/>
            </w:pPr>
            <w:r w:rsidRPr="00CC4A17">
              <w:t>V) PERSONALE TRASFERITO D’UFFICIO NEGLI ULTIMI OTTO ANNI RICHIEDENTE IL RIENTRO NEL COMUNE DI PRECEDENTE TITOLARITÀ</w:t>
            </w:r>
          </w:p>
        </w:tc>
      </w:tr>
      <w:tr w:rsidR="004C7A7B" w:rsidRPr="00CC4A17" w14:paraId="42FB46B2"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3144AF58" w14:textId="77777777" w:rsidR="004C7A7B" w:rsidRPr="00CC4A17" w:rsidRDefault="004C7A7B" w:rsidP="007C75EC">
            <w:pPr>
              <w:pStyle w:val="Nessunaspaziatura"/>
              <w:rPr>
                <w:b/>
              </w:rPr>
            </w:pPr>
            <w:sdt>
              <w:sdtPr>
                <w:rPr>
                  <w:b/>
                  <w:shd w:val="clear" w:color="auto" w:fill="D9E2F3" w:themeFill="accent1" w:themeFillTint="33"/>
                </w:rPr>
                <w:id w:val="-1336373009"/>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307880E" w14:textId="77777777" w:rsidR="004C7A7B" w:rsidRPr="00CC4A17" w:rsidRDefault="004C7A7B" w:rsidP="007C75EC">
            <w:pPr>
              <w:pStyle w:val="Nessunaspaziatura"/>
            </w:pPr>
            <w:r w:rsidRPr="00CC4A17">
              <w:t>VI) PERSONALE CONIUGE DI MILITARE O DI CATEGORIA EQUIPARATA</w:t>
            </w:r>
          </w:p>
        </w:tc>
      </w:tr>
      <w:tr w:rsidR="004C7A7B" w:rsidRPr="00CC4A17" w14:paraId="16F9937C"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3CD3EAB0" w14:textId="77777777" w:rsidR="004C7A7B" w:rsidRPr="00CC4A17" w:rsidRDefault="004C7A7B" w:rsidP="007C75EC">
            <w:pPr>
              <w:pStyle w:val="Nessunaspaziatura"/>
              <w:rPr>
                <w:b/>
              </w:rPr>
            </w:pPr>
            <w:sdt>
              <w:sdtPr>
                <w:rPr>
                  <w:b/>
                  <w:shd w:val="clear" w:color="auto" w:fill="D9E2F3" w:themeFill="accent1" w:themeFillTint="33"/>
                </w:rPr>
                <w:id w:val="1926383185"/>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8DF3B7B" w14:textId="77777777" w:rsidR="004C7A7B" w:rsidRPr="00CC4A17" w:rsidRDefault="004C7A7B" w:rsidP="007C75EC">
            <w:pPr>
              <w:pStyle w:val="Nessunaspaziatura"/>
            </w:pPr>
            <w:r w:rsidRPr="00CC4A17">
              <w:t>VII) PERSONALE CHE RICOPRE CARICHE PUBBLICHE NELLE AMMINISTRAZIONI DEGLI ENTI LOCALI</w:t>
            </w:r>
          </w:p>
        </w:tc>
      </w:tr>
      <w:tr w:rsidR="004C7A7B" w:rsidRPr="00CC4A17" w14:paraId="397DCFB0"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F9BBF8E" w14:textId="77777777" w:rsidR="004C7A7B" w:rsidRPr="00CC4A17" w:rsidRDefault="004C7A7B" w:rsidP="007C75EC">
            <w:pPr>
              <w:pStyle w:val="Nessunaspaziatura"/>
              <w:rPr>
                <w:b/>
              </w:rPr>
            </w:pPr>
            <w:sdt>
              <w:sdtPr>
                <w:rPr>
                  <w:b/>
                  <w:shd w:val="clear" w:color="auto" w:fill="D9E2F3" w:themeFill="accent1" w:themeFillTint="33"/>
                </w:rPr>
                <w:id w:val="-737023947"/>
                <w14:checkbox>
                  <w14:checked w14:val="0"/>
                  <w14:checkedState w14:val="2612" w14:font="MS Gothic"/>
                  <w14:uncheckedState w14:val="2610" w14:font="MS Gothic"/>
                </w14:checkbox>
              </w:sdtPr>
              <w:sdtContent>
                <w:r w:rsidRPr="00CC4A17">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15109DAE" w14:textId="77777777" w:rsidR="004C7A7B" w:rsidRPr="00CC4A17" w:rsidRDefault="004C7A7B" w:rsidP="007C75EC">
            <w:pPr>
              <w:pStyle w:val="Nessunaspaziatura"/>
            </w:pPr>
            <w:r w:rsidRPr="00CC4A17">
              <w:t>VIII) PERSONALE CHE RIPRENDE SERVIZIO AL TERMINE DELL’ASPETTATIVA SINDACALE DI CUI AL C.C.N.Q. SOTTOSCRITTO IL 7/8/1998</w:t>
            </w:r>
          </w:p>
        </w:tc>
      </w:tr>
    </w:tbl>
    <w:p w14:paraId="2A95649C" w14:textId="77777777" w:rsidR="004C7A7B" w:rsidRPr="00CC4A17" w:rsidRDefault="004C7A7B" w:rsidP="004C7A7B">
      <w:pPr>
        <w:jc w:val="both"/>
        <w:rPr>
          <w:sz w:val="16"/>
          <w:szCs w:val="16"/>
        </w:rPr>
      </w:pPr>
    </w:p>
    <w:p w14:paraId="40418E10" w14:textId="77777777" w:rsidR="004C7A7B" w:rsidRPr="00CC4A17" w:rsidRDefault="004C7A7B" w:rsidP="004C7A7B">
      <w:pPr>
        <w:jc w:val="both"/>
      </w:pPr>
      <w:r w:rsidRPr="00CC4A17">
        <w:t xml:space="preserve">Pertanto </w:t>
      </w:r>
    </w:p>
    <w:p w14:paraId="2DF3CA0A" w14:textId="77777777" w:rsidR="004C7A7B" w:rsidRPr="00CC4A17" w:rsidRDefault="004C7A7B" w:rsidP="004C7A7B">
      <w:pPr>
        <w:jc w:val="both"/>
      </w:pPr>
      <w:sdt>
        <w:sdtPr>
          <w:rPr>
            <w:shd w:val="clear" w:color="auto" w:fill="D9E2F3" w:themeFill="accent1" w:themeFillTint="33"/>
          </w:rPr>
          <w:id w:val="-1619600782"/>
          <w14:checkbox>
            <w14:checked w14:val="0"/>
            <w14:checkedState w14:val="2612" w14:font="MS Gothic"/>
            <w14:uncheckedState w14:val="2610" w14:font="MS Gothic"/>
          </w14:checkbox>
        </w:sdtPr>
        <w:sdtContent>
          <w:r w:rsidRPr="00CC4A17">
            <w:rPr>
              <w:rFonts w:ascii="MS Gothic" w:eastAsia="MS Gothic" w:hAnsi="MS Gothic" w:hint="eastAsia"/>
              <w:shd w:val="clear" w:color="auto" w:fill="D9E2F3" w:themeFill="accent1" w:themeFillTint="33"/>
            </w:rPr>
            <w:t>☐</w:t>
          </w:r>
        </w:sdtContent>
      </w:sdt>
      <w:r w:rsidRPr="00CC4A17">
        <w:t xml:space="preserve"> Allego documentazione e certificazione ai sensi dell’art. 13 dell’ipotesi di CCNI del 29 gennaio 2025.</w:t>
      </w:r>
    </w:p>
    <w:p w14:paraId="7C9AAD62" w14:textId="4FD0A45F" w:rsidR="004C7A7B" w:rsidRPr="00CC4A17" w:rsidRDefault="004C7A7B" w:rsidP="004C7A7B">
      <w:pPr>
        <w:jc w:val="both"/>
      </w:pPr>
      <w:sdt>
        <w:sdtPr>
          <w:rPr>
            <w:shd w:val="clear" w:color="auto" w:fill="D9E2F3" w:themeFill="accent1" w:themeFillTint="33"/>
          </w:rPr>
          <w:id w:val="-1016068495"/>
          <w14:checkbox>
            <w14:checked w14:val="0"/>
            <w14:checkedState w14:val="2612" w14:font="MS Gothic"/>
            <w14:uncheckedState w14:val="2610" w14:font="MS Gothic"/>
          </w14:checkbox>
        </w:sdtPr>
        <w:sdtContent>
          <w:r w:rsidR="00C66238">
            <w:rPr>
              <w:rFonts w:ascii="MS Gothic" w:eastAsia="MS Gothic" w:hAnsi="MS Gothic" w:hint="eastAsia"/>
              <w:shd w:val="clear" w:color="auto" w:fill="D9E2F3" w:themeFill="accent1" w:themeFillTint="33"/>
            </w:rPr>
            <w:t>☐</w:t>
          </w:r>
        </w:sdtContent>
      </w:sdt>
      <w:r w:rsidRPr="00CC4A17">
        <w:t xml:space="preserve"> Le documentazioni e le certificazioni di cui all’art. 13 dell’ipotesi di CCNI del 29 gennaio 2025 sono agli atti della scuola e vigenti alla data attuale.</w:t>
      </w:r>
    </w:p>
    <w:p w14:paraId="54FA7AF1" w14:textId="77777777" w:rsidR="004C7A7B" w:rsidRPr="00CC4A17" w:rsidRDefault="004C7A7B" w:rsidP="004C7A7B">
      <w:pPr>
        <w:jc w:val="both"/>
      </w:pPr>
    </w:p>
    <w:p w14:paraId="7CD76840" w14:textId="77777777" w:rsidR="003B48FE" w:rsidRDefault="003B48FE" w:rsidP="00E5674D">
      <w:pPr>
        <w:jc w:val="both"/>
      </w:pPr>
    </w:p>
    <w:p w14:paraId="66ECDFDD" w14:textId="3D8CBB3F" w:rsidR="00E5674D" w:rsidRDefault="003B48FE" w:rsidP="00E5674D">
      <w:pPr>
        <w:jc w:val="both"/>
        <w:rPr>
          <w:shd w:val="clear" w:color="auto" w:fill="D9E2F3" w:themeFill="accent1" w:themeFillTint="33"/>
        </w:rPr>
      </w:pPr>
      <w:r>
        <w:t>Aversa</w:t>
      </w:r>
      <w:r w:rsidR="00E5674D" w:rsidRPr="0074150A">
        <w:t xml:space="preserve">, </w:t>
      </w:r>
      <w:sdt>
        <w:sdtPr>
          <w:rPr>
            <w:shd w:val="clear" w:color="auto" w:fill="D9E2F3" w:themeFill="accent1" w:themeFillTint="33"/>
          </w:rPr>
          <w:id w:val="-961794742"/>
          <w:placeholder>
            <w:docPart w:val="3BDD7ACEDCFD904A8DAEA19A6A5055B1"/>
          </w:placeholder>
          <w:date>
            <w:dateFormat w:val="dd/MM/yyyy"/>
            <w:lid w:val="it-IT"/>
            <w:storeMappedDataAs w:val="dateTime"/>
            <w:calendar w:val="gregorian"/>
          </w:date>
        </w:sdtPr>
        <w:sdtContent>
          <w:r w:rsidR="00E5674D" w:rsidRPr="00801D6F">
            <w:rPr>
              <w:shd w:val="clear" w:color="auto" w:fill="D9E2F3" w:themeFill="accent1" w:themeFillTint="33"/>
            </w:rPr>
            <w:t>________/________/________</w:t>
          </w:r>
        </w:sdtContent>
      </w:sdt>
    </w:p>
    <w:p w14:paraId="7B0B88FB" w14:textId="77777777" w:rsidR="00C66238" w:rsidRPr="0074150A" w:rsidRDefault="00C66238" w:rsidP="00E5674D">
      <w:pPr>
        <w:jc w:val="both"/>
      </w:pPr>
    </w:p>
    <w:p w14:paraId="319C29FD" w14:textId="050C2982" w:rsidR="00DF179E" w:rsidRPr="0061672C" w:rsidRDefault="00E5674D" w:rsidP="00E5674D">
      <w:r w:rsidRPr="0074150A">
        <w:t>Firma</w:t>
      </w:r>
      <w:r>
        <w:t xml:space="preserve"> </w:t>
      </w:r>
      <w:r w:rsidRPr="00801D6F">
        <w:rPr>
          <w:shd w:val="clear" w:color="auto" w:fill="D9E2F3" w:themeFill="accent1" w:themeFillTint="33"/>
        </w:rPr>
        <w:t>_________________</w:t>
      </w:r>
      <w:r w:rsidR="00C66238">
        <w:rPr>
          <w:shd w:val="clear" w:color="auto" w:fill="D9E2F3" w:themeFill="accent1" w:themeFillTint="33"/>
        </w:rPr>
        <w:t>_______________</w:t>
      </w:r>
    </w:p>
    <w:sectPr w:rsidR="00DF179E" w:rsidRPr="0061672C" w:rsidSect="00C66C4C">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113"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D6A3" w14:textId="77777777" w:rsidR="001F701A" w:rsidRDefault="001F701A" w:rsidP="001302C9">
      <w:r>
        <w:separator/>
      </w:r>
    </w:p>
  </w:endnote>
  <w:endnote w:type="continuationSeparator" w:id="0">
    <w:p w14:paraId="1F1FBEC1" w14:textId="77777777" w:rsidR="001F701A" w:rsidRDefault="001F701A"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Optima">
    <w:altName w:val="﷽﷽﷽﷽﷽﷽﷽﷽6Ⲡƿ怀"/>
    <w:panose1 w:val="02000503060000020004"/>
    <w:charset w:val="00"/>
    <w:family w:val="auto"/>
    <w:pitch w:val="variable"/>
    <w:sig w:usb0="80000067" w:usb1="00000000" w:usb2="00000000" w:usb3="00000000" w:csb0="00000001" w:csb1="00000000"/>
  </w:font>
  <w:font w:name="Times">
    <w:altName w:val="﷽﷽﷽﷽﷽﷽﷽﷽ኀ"/>
    <w:panose1 w:val="020B06040202020202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FDE4" w14:textId="77777777" w:rsidR="00DF179E" w:rsidRDefault="00DF17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FDBC" w14:textId="77777777" w:rsidR="00CA53F9" w:rsidRPr="009D1C30" w:rsidRDefault="00CA53F9" w:rsidP="004A50FB">
    <w:pPr>
      <w:pBdr>
        <w:bottom w:val="single" w:sz="12" w:space="1" w:color="auto"/>
      </w:pBdr>
      <w:rPr>
        <w:rFonts w:ascii="Arial" w:hAnsi="Arial" w:cs="Arial"/>
        <w:b/>
        <w:color w:val="002060"/>
        <w:sz w:val="12"/>
        <w:szCs w:val="12"/>
      </w:rPr>
    </w:pPr>
  </w:p>
  <w:p w14:paraId="08EBE0C1" w14:textId="77777777" w:rsidR="00CA53F9" w:rsidRPr="009D1C30" w:rsidRDefault="00CA53F9"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CA53F9" w:rsidRPr="009D1C30" w14:paraId="1B68186D" w14:textId="77777777" w:rsidTr="006A3EA3">
      <w:trPr>
        <w:trHeight w:val="199"/>
      </w:trPr>
      <w:tc>
        <w:tcPr>
          <w:tcW w:w="1637" w:type="pct"/>
        </w:tcPr>
        <w:p w14:paraId="5C19FC37"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6BEDBB58" w14:textId="77777777" w:rsidR="00CA53F9" w:rsidRPr="006A3EA3" w:rsidRDefault="00CA53F9"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14:paraId="1A39185B" w14:textId="77777777" w:rsidR="00CA53F9" w:rsidRPr="006A3EA3" w:rsidRDefault="00CA53F9"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CA53F9" w:rsidRPr="009D1C30" w14:paraId="36B05841" w14:textId="77777777" w:rsidTr="006A3EA3">
      <w:trPr>
        <w:trHeight w:val="57"/>
      </w:trPr>
      <w:tc>
        <w:tcPr>
          <w:tcW w:w="1637" w:type="pct"/>
        </w:tcPr>
        <w:p w14:paraId="037DDE60"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EC8B503" w14:textId="77777777" w:rsidR="00CA53F9" w:rsidRPr="006A3EA3" w:rsidRDefault="00CA53F9"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14:paraId="44D4E70B" w14:textId="3BA25B87" w:rsidR="00CA53F9" w:rsidRPr="006A3EA3" w:rsidRDefault="004B1577" w:rsidP="006A3EA3">
          <w:pPr>
            <w:autoSpaceDE w:val="0"/>
            <w:autoSpaceDN w:val="0"/>
            <w:adjustRightInd w:val="0"/>
            <w:rPr>
              <w:rFonts w:ascii="Arial" w:hAnsi="Arial" w:cs="Arial"/>
              <w:color w:val="00B0F0"/>
              <w:sz w:val="16"/>
              <w:szCs w:val="16"/>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r w:rsidR="00CA53F9" w:rsidRPr="00E5674D" w14:paraId="2B46FDE6" w14:textId="77777777" w:rsidTr="006A3EA3">
      <w:trPr>
        <w:trHeight w:val="93"/>
      </w:trPr>
      <w:tc>
        <w:tcPr>
          <w:tcW w:w="1637" w:type="pct"/>
        </w:tcPr>
        <w:p w14:paraId="2636857D" w14:textId="77777777" w:rsidR="00CA53F9" w:rsidRPr="006A3EA3" w:rsidRDefault="00CA53F9"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14ABD804" w14:textId="77777777" w:rsidR="00CA53F9" w:rsidRPr="006A3EA3" w:rsidRDefault="00CA53F9"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14:paraId="1F8ACF7F" w14:textId="05377579" w:rsidR="00CA53F9" w:rsidRPr="006A3EA3" w:rsidRDefault="00CA53F9" w:rsidP="006A3EA3">
          <w:pPr>
            <w:autoSpaceDE w:val="0"/>
            <w:autoSpaceDN w:val="0"/>
            <w:adjustRightInd w:val="0"/>
            <w:rPr>
              <w:rFonts w:ascii="Arial" w:hAnsi="Arial" w:cs="Arial"/>
              <w:b/>
              <w:color w:val="00B0F0"/>
              <w:sz w:val="16"/>
              <w:szCs w:val="16"/>
              <w:lang w:val="en-US"/>
            </w:rPr>
          </w:pPr>
        </w:p>
      </w:tc>
    </w:tr>
  </w:tbl>
  <w:p w14:paraId="5D873453" w14:textId="77777777" w:rsidR="00CA53F9" w:rsidRPr="00F94B9A" w:rsidRDefault="00CA53F9">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C806" w14:textId="77777777" w:rsidR="00DF179E" w:rsidRDefault="00DF17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4CA1" w14:textId="77777777" w:rsidR="001F701A" w:rsidRDefault="001F701A" w:rsidP="001302C9">
      <w:r>
        <w:separator/>
      </w:r>
    </w:p>
  </w:footnote>
  <w:footnote w:type="continuationSeparator" w:id="0">
    <w:p w14:paraId="3B0A0A83" w14:textId="77777777" w:rsidR="001F701A" w:rsidRDefault="001F701A"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4241" w14:textId="77777777" w:rsidR="00DF179E" w:rsidRDefault="00DF17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0C57" w14:textId="7E8AFDFF" w:rsidR="00CA53F9" w:rsidRDefault="00CA53F9"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3276"/>
      <w:gridCol w:w="2389"/>
      <w:gridCol w:w="2234"/>
    </w:tblGrid>
    <w:tr w:rsidR="00902FBC" w14:paraId="431D53C7" w14:textId="77777777" w:rsidTr="00902FBC">
      <w:tc>
        <w:tcPr>
          <w:tcW w:w="3686" w:type="dxa"/>
          <w:vAlign w:val="center"/>
        </w:tcPr>
        <w:p w14:paraId="698D108A" w14:textId="77777777" w:rsidR="00C05C5A" w:rsidRDefault="00C05C5A" w:rsidP="00902FBC">
          <w:pPr>
            <w:pStyle w:val="Titolo1"/>
            <w:jc w:val="left"/>
            <w:rPr>
              <w:rFonts w:ascii="Arial" w:hAnsi="Arial" w:cs="Arial"/>
              <w:b/>
              <w:color w:val="002060"/>
              <w:szCs w:val="24"/>
            </w:rPr>
          </w:pPr>
          <w:r w:rsidRPr="00DD217D">
            <w:rPr>
              <w:b/>
              <w:i/>
              <w:noProof/>
              <w:sz w:val="28"/>
              <w:szCs w:val="28"/>
            </w:rPr>
            <w:drawing>
              <wp:inline distT="0" distB="0" distL="0" distR="0" wp14:anchorId="2189E727" wp14:editId="3D060C42">
                <wp:extent cx="1848714" cy="515292"/>
                <wp:effectExtent l="0" t="0" r="0" b="5715"/>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38" cy="526866"/>
                        </a:xfrm>
                        <a:prstGeom prst="rect">
                          <a:avLst/>
                        </a:prstGeom>
                        <a:noFill/>
                        <a:ln>
                          <a:noFill/>
                        </a:ln>
                      </pic:spPr>
                    </pic:pic>
                  </a:graphicData>
                </a:graphic>
              </wp:inline>
            </w:drawing>
          </w:r>
        </w:p>
      </w:tc>
      <w:tc>
        <w:tcPr>
          <w:tcW w:w="1985" w:type="dxa"/>
          <w:vAlign w:val="center"/>
        </w:tcPr>
        <w:p w14:paraId="0F7E6923" w14:textId="7A3D1A4F" w:rsidR="00902FBC" w:rsidRDefault="00902FBC" w:rsidP="00902FBC">
          <w:pPr>
            <w:pStyle w:val="Paragrafoelenco"/>
            <w:kinsoku w:val="0"/>
            <w:overflowPunct w:val="0"/>
            <w:rPr>
              <w:sz w:val="20"/>
              <w:szCs w:val="20"/>
            </w:rPr>
          </w:pPr>
          <w:r>
            <w:rPr>
              <w:noProof/>
              <w:sz w:val="20"/>
              <w:szCs w:val="20"/>
            </w:rPr>
            <mc:AlternateContent>
              <mc:Choice Requires="wpg">
                <w:drawing>
                  <wp:anchor distT="0" distB="0" distL="114300" distR="114300" simplePos="0" relativeHeight="251666432" behindDoc="0" locked="0" layoutInCell="1" allowOverlap="1" wp14:anchorId="237BBD59" wp14:editId="7394341A">
                    <wp:simplePos x="0" y="0"/>
                    <wp:positionH relativeFrom="margin">
                      <wp:posOffset>-105410</wp:posOffset>
                    </wp:positionH>
                    <wp:positionV relativeFrom="margin">
                      <wp:posOffset>167005</wp:posOffset>
                    </wp:positionV>
                    <wp:extent cx="1930400" cy="435610"/>
                    <wp:effectExtent l="0" t="0" r="12700" b="0"/>
                    <wp:wrapSquare wrapText="bothSides"/>
                    <wp:docPr id="21240364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435610"/>
                              <a:chOff x="0" y="0"/>
                              <a:chExt cx="2111" cy="564"/>
                            </a:xfrm>
                          </wpg:grpSpPr>
                          <pic:pic xmlns:pic="http://schemas.openxmlformats.org/drawingml/2006/picture">
                            <pic:nvPicPr>
                              <pic:cNvPr id="123102853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5" y="0"/>
                                <a:ext cx="4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00641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2"/>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800CB84" id="Gruppo 1" o:spid="_x0000_s1026" style="position:absolute;margin-left:-8.3pt;margin-top:13.15pt;width:152pt;height:34.3pt;z-index:251666432;mso-position-horizontal-relative:margin;mso-position-vertical-relative:margin;mso-width-relative:margin;mso-height-relative:margin" coordsize="211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5;width:4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">
                      <v:imagedata r:id="rId4" o:title=""/>
                    </v:shape>
                    <v:shape id="Picture 3" o:spid="_x0000_s1028" type="#_x0000_t75" style="position:absolute;top:2;width:21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">
                      <v:imagedata r:id="rId5" o:title=""/>
                    </v:shape>
                    <w10:wrap type="square" anchorx="margin" anchory="margin"/>
                  </v:group>
                </w:pict>
              </mc:Fallback>
            </mc:AlternateContent>
          </w:r>
        </w:p>
        <w:p w14:paraId="63C05B0B" w14:textId="778B6F54" w:rsidR="00C05C5A" w:rsidRDefault="00C05C5A" w:rsidP="00902FBC">
          <w:pPr>
            <w:pStyle w:val="Titolo1"/>
            <w:jc w:val="left"/>
            <w:rPr>
              <w:rFonts w:ascii="Arial" w:hAnsi="Arial" w:cs="Arial"/>
              <w:b/>
              <w:color w:val="002060"/>
              <w:szCs w:val="24"/>
            </w:rPr>
          </w:pPr>
        </w:p>
      </w:tc>
      <w:tc>
        <w:tcPr>
          <w:tcW w:w="2835" w:type="dxa"/>
          <w:vAlign w:val="center"/>
        </w:tcPr>
        <w:p w14:paraId="657197D3" w14:textId="58BF8625" w:rsidR="00C05C5A" w:rsidRDefault="004A3C82" w:rsidP="00902FBC">
          <w:pPr>
            <w:pStyle w:val="Titolo1"/>
            <w:jc w:val="left"/>
            <w:rPr>
              <w:rFonts w:ascii="Arial" w:hAnsi="Arial" w:cs="Arial"/>
              <w:b/>
              <w:color w:val="002060"/>
              <w:szCs w:val="24"/>
            </w:rPr>
          </w:pPr>
          <w:r w:rsidRPr="00CF32AC">
            <w:rPr>
              <w:rFonts w:ascii="Arial" w:hAnsi="Arial" w:cs="Arial"/>
              <w:b/>
              <w:noProof/>
              <w:color w:val="002060"/>
              <w:szCs w:val="24"/>
            </w:rPr>
            <w:drawing>
              <wp:inline distT="0" distB="0" distL="0" distR="0" wp14:anchorId="582D9990" wp14:editId="142D8311">
                <wp:extent cx="1015908" cy="447802"/>
                <wp:effectExtent l="0" t="0" r="635" b="0"/>
                <wp:docPr id="16" name="Immagine 5" descr="C:\Users\utente\AppData\Local\Microsoft\Windows\INetCache\Content.Word\banne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AppData\Local\Microsoft\Windows\INetCache\Content.Word\bannertred.png"/>
                        <pic:cNvPicPr>
                          <a:picLocks noChangeAspect="1" noChangeArrowheads="1"/>
                        </pic:cNvPicPr>
                      </pic:nvPicPr>
                      <pic:blipFill>
                        <a:blip r:embed="rId6"/>
                        <a:srcRect/>
                        <a:stretch>
                          <a:fillRect/>
                        </a:stretch>
                      </pic:blipFill>
                      <pic:spPr bwMode="auto">
                        <a:xfrm>
                          <a:off x="0" y="0"/>
                          <a:ext cx="1026461" cy="452453"/>
                        </a:xfrm>
                        <a:prstGeom prst="rect">
                          <a:avLst/>
                        </a:prstGeom>
                        <a:noFill/>
                        <a:ln w="9525">
                          <a:noFill/>
                          <a:miter lim="800000"/>
                          <a:headEnd/>
                          <a:tailEnd/>
                        </a:ln>
                      </pic:spPr>
                    </pic:pic>
                  </a:graphicData>
                </a:graphic>
              </wp:inline>
            </w:drawing>
          </w:r>
        </w:p>
      </w:tc>
      <w:tc>
        <w:tcPr>
          <w:tcW w:w="2835" w:type="dxa"/>
          <w:vAlign w:val="center"/>
        </w:tcPr>
        <w:p w14:paraId="51DA69E5" w14:textId="0AD47259" w:rsidR="00C05C5A" w:rsidRDefault="00565D01" w:rsidP="00902FBC">
          <w:pPr>
            <w:pStyle w:val="Titolo1"/>
            <w:jc w:val="left"/>
            <w:rPr>
              <w:rFonts w:ascii="Arial" w:hAnsi="Arial" w:cs="Arial"/>
              <w:b/>
              <w:color w:val="002060"/>
              <w:szCs w:val="24"/>
            </w:rPr>
          </w:pPr>
          <w:r>
            <w:rPr>
              <w:noProof/>
            </w:rPr>
            <w:drawing>
              <wp:inline distT="0" distB="0" distL="0" distR="0" wp14:anchorId="1333716A" wp14:editId="696AE8FB">
                <wp:extent cx="790575" cy="344677"/>
                <wp:effectExtent l="0" t="0" r="0" b="0"/>
                <wp:docPr id="16051330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10" cy="367363"/>
                        </a:xfrm>
                        <a:prstGeom prst="rect">
                          <a:avLst/>
                        </a:prstGeom>
                        <a:noFill/>
                        <a:ln>
                          <a:noFill/>
                        </a:ln>
                      </pic:spPr>
                    </pic:pic>
                  </a:graphicData>
                </a:graphic>
              </wp:inline>
            </w:drawing>
          </w:r>
          <w:r w:rsidR="00C05C5A">
            <w:rPr>
              <w:rFonts w:ascii="Arial" w:hAnsi="Arial" w:cs="Arial"/>
              <w:b/>
              <w:noProof/>
              <w:color w:val="002060"/>
              <w:szCs w:val="24"/>
            </w:rPr>
            <w:drawing>
              <wp:anchor distT="0" distB="0" distL="114300" distR="114300" simplePos="0" relativeHeight="251664384" behindDoc="0" locked="0" layoutInCell="1" allowOverlap="1" wp14:anchorId="0FD47841" wp14:editId="6516051E">
                <wp:simplePos x="0" y="0"/>
                <wp:positionH relativeFrom="column">
                  <wp:posOffset>6038850</wp:posOffset>
                </wp:positionH>
                <wp:positionV relativeFrom="paragraph">
                  <wp:posOffset>239395</wp:posOffset>
                </wp:positionV>
                <wp:extent cx="1171575" cy="447675"/>
                <wp:effectExtent l="0" t="0" r="0" b="0"/>
                <wp:wrapNone/>
                <wp:docPr id="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3360" behindDoc="0" locked="0" layoutInCell="1" allowOverlap="1" wp14:anchorId="18CF2FE2" wp14:editId="5F6CBEBA">
                <wp:simplePos x="0" y="0"/>
                <wp:positionH relativeFrom="column">
                  <wp:posOffset>6038850</wp:posOffset>
                </wp:positionH>
                <wp:positionV relativeFrom="paragraph">
                  <wp:posOffset>239395</wp:posOffset>
                </wp:positionV>
                <wp:extent cx="1171575" cy="447675"/>
                <wp:effectExtent l="0" t="0" r="0" b="0"/>
                <wp:wrapNone/>
                <wp:docPr id="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2336" behindDoc="0" locked="0" layoutInCell="1" allowOverlap="1" wp14:anchorId="69DDC64D" wp14:editId="7C0D64EA">
                <wp:simplePos x="0" y="0"/>
                <wp:positionH relativeFrom="column">
                  <wp:posOffset>6038850</wp:posOffset>
                </wp:positionH>
                <wp:positionV relativeFrom="paragraph">
                  <wp:posOffset>239395</wp:posOffset>
                </wp:positionV>
                <wp:extent cx="1171575" cy="447675"/>
                <wp:effectExtent l="0" t="0" r="0" b="0"/>
                <wp:wrapNone/>
                <wp:docPr id="2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1312" behindDoc="0" locked="0" layoutInCell="1" allowOverlap="1" wp14:anchorId="28E56942" wp14:editId="0403D362">
                <wp:simplePos x="0" y="0"/>
                <wp:positionH relativeFrom="column">
                  <wp:posOffset>6038850</wp:posOffset>
                </wp:positionH>
                <wp:positionV relativeFrom="paragraph">
                  <wp:posOffset>239395</wp:posOffset>
                </wp:positionV>
                <wp:extent cx="1171575" cy="447675"/>
                <wp:effectExtent l="0" t="0" r="0" b="0"/>
                <wp:wrapNone/>
                <wp:docPr id="2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0288" behindDoc="0" locked="0" layoutInCell="1" allowOverlap="1" wp14:anchorId="21D1183E" wp14:editId="6D9BBA7E">
                <wp:simplePos x="0" y="0"/>
                <wp:positionH relativeFrom="column">
                  <wp:posOffset>6038850</wp:posOffset>
                </wp:positionH>
                <wp:positionV relativeFrom="paragraph">
                  <wp:posOffset>239395</wp:posOffset>
                </wp:positionV>
                <wp:extent cx="1171575" cy="447675"/>
                <wp:effectExtent l="0" t="0" r="0" b="0"/>
                <wp:wrapNone/>
                <wp:docPr id="2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9264" behindDoc="0" locked="0" layoutInCell="1" allowOverlap="1" wp14:anchorId="0A4E67EA" wp14:editId="7CF54476">
                <wp:simplePos x="0" y="0"/>
                <wp:positionH relativeFrom="column">
                  <wp:posOffset>6038850</wp:posOffset>
                </wp:positionH>
                <wp:positionV relativeFrom="paragraph">
                  <wp:posOffset>239395</wp:posOffset>
                </wp:positionV>
                <wp:extent cx="1171575" cy="447675"/>
                <wp:effectExtent l="0" t="0" r="0" b="0"/>
                <wp:wrapNone/>
                <wp:docPr id="2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8240" behindDoc="0" locked="0" layoutInCell="1" allowOverlap="1" wp14:anchorId="68505581" wp14:editId="6CED32C4">
                <wp:simplePos x="0" y="0"/>
                <wp:positionH relativeFrom="column">
                  <wp:posOffset>6038850</wp:posOffset>
                </wp:positionH>
                <wp:positionV relativeFrom="paragraph">
                  <wp:posOffset>239395</wp:posOffset>
                </wp:positionV>
                <wp:extent cx="1171575" cy="447675"/>
                <wp:effectExtent l="0" t="0" r="0" b="0"/>
                <wp:wrapNone/>
                <wp:docPr id="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p>
      </w:tc>
    </w:tr>
  </w:tbl>
  <w:p w14:paraId="5723CE1C" w14:textId="723F1B67" w:rsidR="00CA53F9" w:rsidRDefault="00CA53F9"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14:paraId="13A6F9B1" w14:textId="2710DC55" w:rsidR="00CA53F9" w:rsidRDefault="00CA53F9" w:rsidP="00B173D0">
    <w:pPr>
      <w:ind w:left="-851" w:right="-852"/>
      <w:jc w:val="center"/>
      <w:rPr>
        <w:b/>
        <w:color w:val="4472C4"/>
      </w:rPr>
    </w:pPr>
    <w:r w:rsidRPr="00862F3F">
      <w:rPr>
        <w:b/>
        <w:color w:val="4472C4"/>
      </w:rPr>
      <w:t>Scuola polo per la formazione ambito 08</w:t>
    </w:r>
  </w:p>
  <w:p w14:paraId="07C5B5E6" w14:textId="271F19B2" w:rsidR="00CA53F9" w:rsidRDefault="00CA53F9" w:rsidP="00B173D0">
    <w:pPr>
      <w:ind w:left="-851" w:right="-852"/>
      <w:jc w:val="center"/>
      <w:rPr>
        <w:b/>
        <w:color w:val="4472C4"/>
      </w:rPr>
    </w:pPr>
    <w:r>
      <w:rPr>
        <w:b/>
        <w:color w:val="4472C4"/>
      </w:rPr>
      <w:t>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49B1" w14:textId="77777777" w:rsidR="00DF179E" w:rsidRDefault="00DF17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15:restartNumberingAfterBreak="0">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Calibri"/>
        <w:color w:val="000009"/>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1" w15:restartNumberingAfterBreak="0">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5" w15:restartNumberingAfterBreak="0">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6"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5D96267"/>
    <w:multiLevelType w:val="hybridMultilevel"/>
    <w:tmpl w:val="9172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6553EB9"/>
    <w:multiLevelType w:val="hybridMultilevel"/>
    <w:tmpl w:val="72581D8A"/>
    <w:lvl w:ilvl="0" w:tplc="3296F7AE">
      <w:numFmt w:val="bullet"/>
      <w:lvlText w:val="-"/>
      <w:lvlJc w:val="left"/>
      <w:pPr>
        <w:ind w:left="1113" w:hanging="360"/>
      </w:pPr>
      <w:rPr>
        <w:rFonts w:ascii="Times New Roman" w:eastAsia="Times New Roman" w:hAnsi="Times New Roman" w:cs="Times New Roman" w:hint="default"/>
        <w:w w:val="99"/>
        <w:sz w:val="24"/>
        <w:szCs w:val="24"/>
        <w:lang w:val="it-IT" w:eastAsia="en-US" w:bidi="ar-SA"/>
      </w:rPr>
    </w:lvl>
    <w:lvl w:ilvl="1" w:tplc="5A38769E">
      <w:numFmt w:val="bullet"/>
      <w:lvlText w:val="•"/>
      <w:lvlJc w:val="left"/>
      <w:pPr>
        <w:ind w:left="2080" w:hanging="360"/>
      </w:pPr>
      <w:rPr>
        <w:lang w:val="it-IT" w:eastAsia="en-US" w:bidi="ar-SA"/>
      </w:rPr>
    </w:lvl>
    <w:lvl w:ilvl="2" w:tplc="0DCEF244">
      <w:numFmt w:val="bullet"/>
      <w:lvlText w:val="•"/>
      <w:lvlJc w:val="left"/>
      <w:pPr>
        <w:ind w:left="3041" w:hanging="360"/>
      </w:pPr>
      <w:rPr>
        <w:lang w:val="it-IT" w:eastAsia="en-US" w:bidi="ar-SA"/>
      </w:rPr>
    </w:lvl>
    <w:lvl w:ilvl="3" w:tplc="A70E4A4E">
      <w:numFmt w:val="bullet"/>
      <w:lvlText w:val="•"/>
      <w:lvlJc w:val="left"/>
      <w:pPr>
        <w:ind w:left="4001" w:hanging="360"/>
      </w:pPr>
      <w:rPr>
        <w:lang w:val="it-IT" w:eastAsia="en-US" w:bidi="ar-SA"/>
      </w:rPr>
    </w:lvl>
    <w:lvl w:ilvl="4" w:tplc="FDECE2AE">
      <w:numFmt w:val="bullet"/>
      <w:lvlText w:val="•"/>
      <w:lvlJc w:val="left"/>
      <w:pPr>
        <w:ind w:left="4962" w:hanging="360"/>
      </w:pPr>
      <w:rPr>
        <w:lang w:val="it-IT" w:eastAsia="en-US" w:bidi="ar-SA"/>
      </w:rPr>
    </w:lvl>
    <w:lvl w:ilvl="5" w:tplc="EC144E50">
      <w:numFmt w:val="bullet"/>
      <w:lvlText w:val="•"/>
      <w:lvlJc w:val="left"/>
      <w:pPr>
        <w:ind w:left="5923" w:hanging="360"/>
      </w:pPr>
      <w:rPr>
        <w:lang w:val="it-IT" w:eastAsia="en-US" w:bidi="ar-SA"/>
      </w:rPr>
    </w:lvl>
    <w:lvl w:ilvl="6" w:tplc="AF62DF46">
      <w:numFmt w:val="bullet"/>
      <w:lvlText w:val="•"/>
      <w:lvlJc w:val="left"/>
      <w:pPr>
        <w:ind w:left="6883" w:hanging="360"/>
      </w:pPr>
      <w:rPr>
        <w:lang w:val="it-IT" w:eastAsia="en-US" w:bidi="ar-SA"/>
      </w:rPr>
    </w:lvl>
    <w:lvl w:ilvl="7" w:tplc="0234C9CC">
      <w:numFmt w:val="bullet"/>
      <w:lvlText w:val="•"/>
      <w:lvlJc w:val="left"/>
      <w:pPr>
        <w:ind w:left="7844" w:hanging="360"/>
      </w:pPr>
      <w:rPr>
        <w:lang w:val="it-IT" w:eastAsia="en-US" w:bidi="ar-SA"/>
      </w:rPr>
    </w:lvl>
    <w:lvl w:ilvl="8" w:tplc="3020C826">
      <w:numFmt w:val="bullet"/>
      <w:lvlText w:val="•"/>
      <w:lvlJc w:val="left"/>
      <w:pPr>
        <w:ind w:left="8805" w:hanging="360"/>
      </w:pPr>
      <w:rPr>
        <w:lang w:val="it-IT" w:eastAsia="en-US" w:bidi="ar-SA"/>
      </w:rPr>
    </w:lvl>
  </w:abstractNum>
  <w:abstractNum w:abstractNumId="23"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BA5FE2"/>
    <w:multiLevelType w:val="hybridMultilevel"/>
    <w:tmpl w:val="995029EE"/>
    <w:lvl w:ilvl="0" w:tplc="D1706F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28" w15:restartNumberingAfterBreak="0">
    <w:nsid w:val="58A74607"/>
    <w:multiLevelType w:val="hybridMultilevel"/>
    <w:tmpl w:val="5DE44742"/>
    <w:lvl w:ilvl="0" w:tplc="5AF612E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1C7BD2"/>
    <w:multiLevelType w:val="hybridMultilevel"/>
    <w:tmpl w:val="1A0231BC"/>
    <w:lvl w:ilvl="0" w:tplc="F51027F4">
      <w:start w:val="1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3701A2"/>
    <w:multiLevelType w:val="hybridMultilevel"/>
    <w:tmpl w:val="A62698B0"/>
    <w:lvl w:ilvl="0" w:tplc="5AF612E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897059">
    <w:abstractNumId w:val="25"/>
  </w:num>
  <w:num w:numId="2" w16cid:durableId="1720127424">
    <w:abstractNumId w:val="19"/>
  </w:num>
  <w:num w:numId="3" w16cid:durableId="451244854">
    <w:abstractNumId w:val="29"/>
  </w:num>
  <w:num w:numId="4" w16cid:durableId="924802020">
    <w:abstractNumId w:val="30"/>
  </w:num>
  <w:num w:numId="5" w16cid:durableId="1406490077">
    <w:abstractNumId w:val="28"/>
  </w:num>
  <w:num w:numId="6" w16cid:durableId="226958562">
    <w:abstractNumId w:val="22"/>
  </w:num>
  <w:num w:numId="7" w16cid:durableId="775750656">
    <w:abstractNumId w:val="24"/>
  </w:num>
  <w:num w:numId="8" w16cid:durableId="1513304239">
    <w:abstractNumId w:val="31"/>
  </w:num>
  <w:num w:numId="9" w16cid:durableId="1577935473">
    <w:abstractNumId w:val="32"/>
  </w:num>
  <w:num w:numId="10" w16cid:durableId="321396143">
    <w:abstractNumId w:val="23"/>
  </w:num>
  <w:num w:numId="11" w16cid:durableId="2048334048">
    <w:abstractNumId w:val="26"/>
  </w:num>
  <w:num w:numId="12" w16cid:durableId="12226697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2EF"/>
    <w:rsid w:val="00004771"/>
    <w:rsid w:val="00004E21"/>
    <w:rsid w:val="00004FF9"/>
    <w:rsid w:val="0000621F"/>
    <w:rsid w:val="00006BE6"/>
    <w:rsid w:val="0001023C"/>
    <w:rsid w:val="00010290"/>
    <w:rsid w:val="000107CD"/>
    <w:rsid w:val="000112C4"/>
    <w:rsid w:val="000144E9"/>
    <w:rsid w:val="00014613"/>
    <w:rsid w:val="000148D8"/>
    <w:rsid w:val="00015091"/>
    <w:rsid w:val="00015559"/>
    <w:rsid w:val="00020186"/>
    <w:rsid w:val="0002057D"/>
    <w:rsid w:val="000205CD"/>
    <w:rsid w:val="00022074"/>
    <w:rsid w:val="00022FE7"/>
    <w:rsid w:val="00023219"/>
    <w:rsid w:val="000235E7"/>
    <w:rsid w:val="00024DD8"/>
    <w:rsid w:val="0002570F"/>
    <w:rsid w:val="00025C46"/>
    <w:rsid w:val="00025E45"/>
    <w:rsid w:val="00026CC3"/>
    <w:rsid w:val="00026D14"/>
    <w:rsid w:val="00030BA1"/>
    <w:rsid w:val="00031DBB"/>
    <w:rsid w:val="00032C69"/>
    <w:rsid w:val="00035A72"/>
    <w:rsid w:val="00036258"/>
    <w:rsid w:val="00036A8D"/>
    <w:rsid w:val="00040191"/>
    <w:rsid w:val="00041291"/>
    <w:rsid w:val="00041F51"/>
    <w:rsid w:val="00042B5E"/>
    <w:rsid w:val="00042B6F"/>
    <w:rsid w:val="00042FA2"/>
    <w:rsid w:val="00046BA0"/>
    <w:rsid w:val="00046C03"/>
    <w:rsid w:val="00047230"/>
    <w:rsid w:val="000472AC"/>
    <w:rsid w:val="00047C83"/>
    <w:rsid w:val="00047F97"/>
    <w:rsid w:val="00051C78"/>
    <w:rsid w:val="00053829"/>
    <w:rsid w:val="00053E60"/>
    <w:rsid w:val="000550C6"/>
    <w:rsid w:val="000560DB"/>
    <w:rsid w:val="000565E8"/>
    <w:rsid w:val="00056C91"/>
    <w:rsid w:val="000572E7"/>
    <w:rsid w:val="00057C61"/>
    <w:rsid w:val="000610B9"/>
    <w:rsid w:val="00061A40"/>
    <w:rsid w:val="000624B9"/>
    <w:rsid w:val="0006277C"/>
    <w:rsid w:val="0006463F"/>
    <w:rsid w:val="000662D6"/>
    <w:rsid w:val="00066E38"/>
    <w:rsid w:val="0006777E"/>
    <w:rsid w:val="0007015A"/>
    <w:rsid w:val="00070AE6"/>
    <w:rsid w:val="000711F0"/>
    <w:rsid w:val="00071892"/>
    <w:rsid w:val="00071DEA"/>
    <w:rsid w:val="00072466"/>
    <w:rsid w:val="00072917"/>
    <w:rsid w:val="00075A41"/>
    <w:rsid w:val="00076CB3"/>
    <w:rsid w:val="00076EFC"/>
    <w:rsid w:val="00080C68"/>
    <w:rsid w:val="000816C5"/>
    <w:rsid w:val="000817DF"/>
    <w:rsid w:val="00081C4E"/>
    <w:rsid w:val="0008256E"/>
    <w:rsid w:val="00082812"/>
    <w:rsid w:val="00085099"/>
    <w:rsid w:val="0008623D"/>
    <w:rsid w:val="00086C6A"/>
    <w:rsid w:val="00087DD6"/>
    <w:rsid w:val="0009062F"/>
    <w:rsid w:val="000908FF"/>
    <w:rsid w:val="00090FAD"/>
    <w:rsid w:val="00091B2E"/>
    <w:rsid w:val="000920BB"/>
    <w:rsid w:val="000920CF"/>
    <w:rsid w:val="0009304C"/>
    <w:rsid w:val="0009306A"/>
    <w:rsid w:val="000939B2"/>
    <w:rsid w:val="000963F4"/>
    <w:rsid w:val="0009650F"/>
    <w:rsid w:val="00097D53"/>
    <w:rsid w:val="000A0135"/>
    <w:rsid w:val="000A124D"/>
    <w:rsid w:val="000A2846"/>
    <w:rsid w:val="000A32F5"/>
    <w:rsid w:val="000A651C"/>
    <w:rsid w:val="000B014B"/>
    <w:rsid w:val="000B2933"/>
    <w:rsid w:val="000B3B02"/>
    <w:rsid w:val="000B421B"/>
    <w:rsid w:val="000B4408"/>
    <w:rsid w:val="000B56B1"/>
    <w:rsid w:val="000B5B78"/>
    <w:rsid w:val="000B5E4B"/>
    <w:rsid w:val="000B6228"/>
    <w:rsid w:val="000B7E85"/>
    <w:rsid w:val="000C0021"/>
    <w:rsid w:val="000C055C"/>
    <w:rsid w:val="000C0BA2"/>
    <w:rsid w:val="000C0C73"/>
    <w:rsid w:val="000C13DF"/>
    <w:rsid w:val="000C1768"/>
    <w:rsid w:val="000C2845"/>
    <w:rsid w:val="000C3453"/>
    <w:rsid w:val="000C43A7"/>
    <w:rsid w:val="000C44FD"/>
    <w:rsid w:val="000C516F"/>
    <w:rsid w:val="000C5783"/>
    <w:rsid w:val="000D0E07"/>
    <w:rsid w:val="000D0F4F"/>
    <w:rsid w:val="000D149C"/>
    <w:rsid w:val="000D389E"/>
    <w:rsid w:val="000D6E1A"/>
    <w:rsid w:val="000E1902"/>
    <w:rsid w:val="000E1B1A"/>
    <w:rsid w:val="000E2987"/>
    <w:rsid w:val="000E4484"/>
    <w:rsid w:val="000E4B61"/>
    <w:rsid w:val="000E5DD6"/>
    <w:rsid w:val="000E62C9"/>
    <w:rsid w:val="000E7C25"/>
    <w:rsid w:val="000F0A47"/>
    <w:rsid w:val="000F1849"/>
    <w:rsid w:val="000F2294"/>
    <w:rsid w:val="000F2C0C"/>
    <w:rsid w:val="000F2DA3"/>
    <w:rsid w:val="000F2EEF"/>
    <w:rsid w:val="000F442E"/>
    <w:rsid w:val="000F4884"/>
    <w:rsid w:val="000F55F1"/>
    <w:rsid w:val="000F613A"/>
    <w:rsid w:val="000F6258"/>
    <w:rsid w:val="000F71BE"/>
    <w:rsid w:val="0010069A"/>
    <w:rsid w:val="00102077"/>
    <w:rsid w:val="00102137"/>
    <w:rsid w:val="00102450"/>
    <w:rsid w:val="0010267A"/>
    <w:rsid w:val="00105928"/>
    <w:rsid w:val="00105E6C"/>
    <w:rsid w:val="0010689C"/>
    <w:rsid w:val="001131DB"/>
    <w:rsid w:val="00114871"/>
    <w:rsid w:val="00117E6B"/>
    <w:rsid w:val="00120034"/>
    <w:rsid w:val="001209AF"/>
    <w:rsid w:val="0012243C"/>
    <w:rsid w:val="00123781"/>
    <w:rsid w:val="00125712"/>
    <w:rsid w:val="0012601E"/>
    <w:rsid w:val="001302C9"/>
    <w:rsid w:val="00131E6C"/>
    <w:rsid w:val="00134E62"/>
    <w:rsid w:val="001365AA"/>
    <w:rsid w:val="00136D60"/>
    <w:rsid w:val="00137786"/>
    <w:rsid w:val="001377D0"/>
    <w:rsid w:val="00137D68"/>
    <w:rsid w:val="00137F19"/>
    <w:rsid w:val="00140283"/>
    <w:rsid w:val="00140930"/>
    <w:rsid w:val="00142CF5"/>
    <w:rsid w:val="00143933"/>
    <w:rsid w:val="0014555A"/>
    <w:rsid w:val="0014748C"/>
    <w:rsid w:val="00147D71"/>
    <w:rsid w:val="001511C8"/>
    <w:rsid w:val="001523C1"/>
    <w:rsid w:val="00152D9C"/>
    <w:rsid w:val="00153D81"/>
    <w:rsid w:val="00155BCC"/>
    <w:rsid w:val="00156A66"/>
    <w:rsid w:val="00161C4D"/>
    <w:rsid w:val="00162244"/>
    <w:rsid w:val="0016256B"/>
    <w:rsid w:val="00162617"/>
    <w:rsid w:val="00162EBA"/>
    <w:rsid w:val="0016309A"/>
    <w:rsid w:val="00165629"/>
    <w:rsid w:val="001657D2"/>
    <w:rsid w:val="001658A7"/>
    <w:rsid w:val="001667E3"/>
    <w:rsid w:val="00166951"/>
    <w:rsid w:val="00166A90"/>
    <w:rsid w:val="00167EEE"/>
    <w:rsid w:val="0017003F"/>
    <w:rsid w:val="0017052C"/>
    <w:rsid w:val="00171E46"/>
    <w:rsid w:val="00171F49"/>
    <w:rsid w:val="00172769"/>
    <w:rsid w:val="00173172"/>
    <w:rsid w:val="00176AF2"/>
    <w:rsid w:val="001773E1"/>
    <w:rsid w:val="00177C2F"/>
    <w:rsid w:val="00180F9E"/>
    <w:rsid w:val="0018144F"/>
    <w:rsid w:val="001820A0"/>
    <w:rsid w:val="001829C2"/>
    <w:rsid w:val="001838E3"/>
    <w:rsid w:val="00184A3C"/>
    <w:rsid w:val="00184B8D"/>
    <w:rsid w:val="0018600E"/>
    <w:rsid w:val="0018614C"/>
    <w:rsid w:val="00186796"/>
    <w:rsid w:val="00187D95"/>
    <w:rsid w:val="00187FC7"/>
    <w:rsid w:val="001910B8"/>
    <w:rsid w:val="00193409"/>
    <w:rsid w:val="00193EAA"/>
    <w:rsid w:val="00194D22"/>
    <w:rsid w:val="00194E31"/>
    <w:rsid w:val="00195195"/>
    <w:rsid w:val="00196186"/>
    <w:rsid w:val="0019629D"/>
    <w:rsid w:val="001A22DB"/>
    <w:rsid w:val="001A3B4E"/>
    <w:rsid w:val="001A3D1F"/>
    <w:rsid w:val="001A44A4"/>
    <w:rsid w:val="001A47A9"/>
    <w:rsid w:val="001A48C7"/>
    <w:rsid w:val="001A533A"/>
    <w:rsid w:val="001A5B4F"/>
    <w:rsid w:val="001A5E94"/>
    <w:rsid w:val="001A62FC"/>
    <w:rsid w:val="001A680C"/>
    <w:rsid w:val="001A6ACE"/>
    <w:rsid w:val="001A72A0"/>
    <w:rsid w:val="001A78D6"/>
    <w:rsid w:val="001B0A12"/>
    <w:rsid w:val="001B115E"/>
    <w:rsid w:val="001B12D1"/>
    <w:rsid w:val="001B14A8"/>
    <w:rsid w:val="001B34C8"/>
    <w:rsid w:val="001B396B"/>
    <w:rsid w:val="001B4D21"/>
    <w:rsid w:val="001B7C61"/>
    <w:rsid w:val="001C0F25"/>
    <w:rsid w:val="001C1D97"/>
    <w:rsid w:val="001C6884"/>
    <w:rsid w:val="001C7129"/>
    <w:rsid w:val="001C723A"/>
    <w:rsid w:val="001C783F"/>
    <w:rsid w:val="001C789C"/>
    <w:rsid w:val="001D382D"/>
    <w:rsid w:val="001D3D99"/>
    <w:rsid w:val="001D400C"/>
    <w:rsid w:val="001D49D6"/>
    <w:rsid w:val="001D52FE"/>
    <w:rsid w:val="001D5301"/>
    <w:rsid w:val="001D56FF"/>
    <w:rsid w:val="001D7D02"/>
    <w:rsid w:val="001E1A3A"/>
    <w:rsid w:val="001E1B2F"/>
    <w:rsid w:val="001E1D0E"/>
    <w:rsid w:val="001E1DB3"/>
    <w:rsid w:val="001E42B3"/>
    <w:rsid w:val="001E5096"/>
    <w:rsid w:val="001E64C4"/>
    <w:rsid w:val="001E6D0C"/>
    <w:rsid w:val="001E7B14"/>
    <w:rsid w:val="001F094E"/>
    <w:rsid w:val="001F0A20"/>
    <w:rsid w:val="001F0A90"/>
    <w:rsid w:val="001F125F"/>
    <w:rsid w:val="001F1CA8"/>
    <w:rsid w:val="001F2923"/>
    <w:rsid w:val="001F3CB4"/>
    <w:rsid w:val="001F536D"/>
    <w:rsid w:val="001F6071"/>
    <w:rsid w:val="001F701A"/>
    <w:rsid w:val="00200031"/>
    <w:rsid w:val="00200114"/>
    <w:rsid w:val="002016AF"/>
    <w:rsid w:val="00201AEF"/>
    <w:rsid w:val="00201D99"/>
    <w:rsid w:val="002020B8"/>
    <w:rsid w:val="002021FC"/>
    <w:rsid w:val="00202B79"/>
    <w:rsid w:val="00203184"/>
    <w:rsid w:val="002038FF"/>
    <w:rsid w:val="0020520E"/>
    <w:rsid w:val="00206017"/>
    <w:rsid w:val="00206031"/>
    <w:rsid w:val="00206F7B"/>
    <w:rsid w:val="00213693"/>
    <w:rsid w:val="00214B40"/>
    <w:rsid w:val="00214BAB"/>
    <w:rsid w:val="00215271"/>
    <w:rsid w:val="00215F81"/>
    <w:rsid w:val="00221209"/>
    <w:rsid w:val="0022165A"/>
    <w:rsid w:val="00222446"/>
    <w:rsid w:val="00225009"/>
    <w:rsid w:val="00225514"/>
    <w:rsid w:val="00225793"/>
    <w:rsid w:val="00225910"/>
    <w:rsid w:val="00226360"/>
    <w:rsid w:val="00226C55"/>
    <w:rsid w:val="00226D54"/>
    <w:rsid w:val="002279E3"/>
    <w:rsid w:val="00230704"/>
    <w:rsid w:val="00230B94"/>
    <w:rsid w:val="00232347"/>
    <w:rsid w:val="00234458"/>
    <w:rsid w:val="00235564"/>
    <w:rsid w:val="00236C68"/>
    <w:rsid w:val="00241099"/>
    <w:rsid w:val="00242249"/>
    <w:rsid w:val="00244A48"/>
    <w:rsid w:val="00247096"/>
    <w:rsid w:val="00247719"/>
    <w:rsid w:val="00252C96"/>
    <w:rsid w:val="00252DC7"/>
    <w:rsid w:val="002536FE"/>
    <w:rsid w:val="00254DE5"/>
    <w:rsid w:val="00255074"/>
    <w:rsid w:val="00255998"/>
    <w:rsid w:val="002562BD"/>
    <w:rsid w:val="002566A5"/>
    <w:rsid w:val="00256CED"/>
    <w:rsid w:val="0025746C"/>
    <w:rsid w:val="00261F4C"/>
    <w:rsid w:val="002644FD"/>
    <w:rsid w:val="00264B95"/>
    <w:rsid w:val="00264EE7"/>
    <w:rsid w:val="00265258"/>
    <w:rsid w:val="002654B2"/>
    <w:rsid w:val="00266ACA"/>
    <w:rsid w:val="0027084B"/>
    <w:rsid w:val="00271DCA"/>
    <w:rsid w:val="00271E11"/>
    <w:rsid w:val="00273AA2"/>
    <w:rsid w:val="00273D94"/>
    <w:rsid w:val="0027443B"/>
    <w:rsid w:val="002776C2"/>
    <w:rsid w:val="00277DDA"/>
    <w:rsid w:val="00280B56"/>
    <w:rsid w:val="00280F2C"/>
    <w:rsid w:val="0028107C"/>
    <w:rsid w:val="002816F1"/>
    <w:rsid w:val="00281E56"/>
    <w:rsid w:val="00281EEF"/>
    <w:rsid w:val="00282588"/>
    <w:rsid w:val="00284912"/>
    <w:rsid w:val="00285038"/>
    <w:rsid w:val="002851A5"/>
    <w:rsid w:val="002867C4"/>
    <w:rsid w:val="002872CB"/>
    <w:rsid w:val="00290E9F"/>
    <w:rsid w:val="0029110A"/>
    <w:rsid w:val="00291DC3"/>
    <w:rsid w:val="00293C0B"/>
    <w:rsid w:val="00294CA8"/>
    <w:rsid w:val="00295A84"/>
    <w:rsid w:val="0029741E"/>
    <w:rsid w:val="0029799B"/>
    <w:rsid w:val="002979B9"/>
    <w:rsid w:val="002A1147"/>
    <w:rsid w:val="002A2A1D"/>
    <w:rsid w:val="002A443A"/>
    <w:rsid w:val="002A619E"/>
    <w:rsid w:val="002A666A"/>
    <w:rsid w:val="002A679F"/>
    <w:rsid w:val="002A72D4"/>
    <w:rsid w:val="002A76EE"/>
    <w:rsid w:val="002B0475"/>
    <w:rsid w:val="002B05A7"/>
    <w:rsid w:val="002B09D8"/>
    <w:rsid w:val="002B1AD4"/>
    <w:rsid w:val="002B1F2C"/>
    <w:rsid w:val="002B2EFF"/>
    <w:rsid w:val="002B32D7"/>
    <w:rsid w:val="002B4317"/>
    <w:rsid w:val="002B5DC1"/>
    <w:rsid w:val="002B750A"/>
    <w:rsid w:val="002B7B82"/>
    <w:rsid w:val="002B7E0F"/>
    <w:rsid w:val="002C07D3"/>
    <w:rsid w:val="002C1A4B"/>
    <w:rsid w:val="002C2181"/>
    <w:rsid w:val="002C2965"/>
    <w:rsid w:val="002C4416"/>
    <w:rsid w:val="002C791F"/>
    <w:rsid w:val="002D215D"/>
    <w:rsid w:val="002D2D03"/>
    <w:rsid w:val="002D39DA"/>
    <w:rsid w:val="002D3B9E"/>
    <w:rsid w:val="002D4482"/>
    <w:rsid w:val="002E0794"/>
    <w:rsid w:val="002E0D37"/>
    <w:rsid w:val="002E2382"/>
    <w:rsid w:val="002E378B"/>
    <w:rsid w:val="002E5508"/>
    <w:rsid w:val="002E6531"/>
    <w:rsid w:val="002F24DF"/>
    <w:rsid w:val="002F2625"/>
    <w:rsid w:val="002F28ED"/>
    <w:rsid w:val="002F4ADE"/>
    <w:rsid w:val="002F7C4E"/>
    <w:rsid w:val="002F7E8A"/>
    <w:rsid w:val="0030054C"/>
    <w:rsid w:val="00300717"/>
    <w:rsid w:val="00301A9B"/>
    <w:rsid w:val="00301B50"/>
    <w:rsid w:val="00304148"/>
    <w:rsid w:val="003052E8"/>
    <w:rsid w:val="00305BA5"/>
    <w:rsid w:val="003061C4"/>
    <w:rsid w:val="003062AA"/>
    <w:rsid w:val="00307F5C"/>
    <w:rsid w:val="003103C9"/>
    <w:rsid w:val="00312265"/>
    <w:rsid w:val="003133AD"/>
    <w:rsid w:val="00314A3F"/>
    <w:rsid w:val="00315744"/>
    <w:rsid w:val="00315C60"/>
    <w:rsid w:val="00316821"/>
    <w:rsid w:val="0032016C"/>
    <w:rsid w:val="003212C6"/>
    <w:rsid w:val="00322AD9"/>
    <w:rsid w:val="0032506D"/>
    <w:rsid w:val="00331895"/>
    <w:rsid w:val="003323E5"/>
    <w:rsid w:val="00332A6C"/>
    <w:rsid w:val="00332D4C"/>
    <w:rsid w:val="003336D8"/>
    <w:rsid w:val="00333DF2"/>
    <w:rsid w:val="00334C9C"/>
    <w:rsid w:val="0033540E"/>
    <w:rsid w:val="00335859"/>
    <w:rsid w:val="00335E7A"/>
    <w:rsid w:val="00337A6C"/>
    <w:rsid w:val="00341EC6"/>
    <w:rsid w:val="0034233D"/>
    <w:rsid w:val="00343A1C"/>
    <w:rsid w:val="00344551"/>
    <w:rsid w:val="00344695"/>
    <w:rsid w:val="00344B13"/>
    <w:rsid w:val="00351399"/>
    <w:rsid w:val="003515B4"/>
    <w:rsid w:val="00351D0D"/>
    <w:rsid w:val="00352419"/>
    <w:rsid w:val="00352879"/>
    <w:rsid w:val="00353663"/>
    <w:rsid w:val="00353A7B"/>
    <w:rsid w:val="00354565"/>
    <w:rsid w:val="0035501E"/>
    <w:rsid w:val="00355098"/>
    <w:rsid w:val="003555CE"/>
    <w:rsid w:val="0035664F"/>
    <w:rsid w:val="0035666C"/>
    <w:rsid w:val="003568E8"/>
    <w:rsid w:val="0035799A"/>
    <w:rsid w:val="0036209D"/>
    <w:rsid w:val="00362815"/>
    <w:rsid w:val="0036355A"/>
    <w:rsid w:val="00367C00"/>
    <w:rsid w:val="003702C7"/>
    <w:rsid w:val="003706C0"/>
    <w:rsid w:val="00370927"/>
    <w:rsid w:val="00370AEC"/>
    <w:rsid w:val="00371741"/>
    <w:rsid w:val="00372061"/>
    <w:rsid w:val="00373E3F"/>
    <w:rsid w:val="0037436D"/>
    <w:rsid w:val="00374A6A"/>
    <w:rsid w:val="00375476"/>
    <w:rsid w:val="00380415"/>
    <w:rsid w:val="00382D43"/>
    <w:rsid w:val="0038581C"/>
    <w:rsid w:val="0038649C"/>
    <w:rsid w:val="003865A5"/>
    <w:rsid w:val="0039030C"/>
    <w:rsid w:val="00390A38"/>
    <w:rsid w:val="00393527"/>
    <w:rsid w:val="0039378E"/>
    <w:rsid w:val="003979CD"/>
    <w:rsid w:val="003A1532"/>
    <w:rsid w:val="003A1EB9"/>
    <w:rsid w:val="003A2CAB"/>
    <w:rsid w:val="003A5245"/>
    <w:rsid w:val="003A528C"/>
    <w:rsid w:val="003A65D1"/>
    <w:rsid w:val="003B17F8"/>
    <w:rsid w:val="003B1E72"/>
    <w:rsid w:val="003B2C4D"/>
    <w:rsid w:val="003B48FE"/>
    <w:rsid w:val="003B5C59"/>
    <w:rsid w:val="003B66CF"/>
    <w:rsid w:val="003B6BDD"/>
    <w:rsid w:val="003B75A7"/>
    <w:rsid w:val="003B7B97"/>
    <w:rsid w:val="003C0324"/>
    <w:rsid w:val="003C07E5"/>
    <w:rsid w:val="003C10DA"/>
    <w:rsid w:val="003C10FB"/>
    <w:rsid w:val="003C14D4"/>
    <w:rsid w:val="003C1ED3"/>
    <w:rsid w:val="003C27A4"/>
    <w:rsid w:val="003C2F81"/>
    <w:rsid w:val="003C2FDF"/>
    <w:rsid w:val="003C416E"/>
    <w:rsid w:val="003C46CB"/>
    <w:rsid w:val="003C58A0"/>
    <w:rsid w:val="003C5A05"/>
    <w:rsid w:val="003C79CB"/>
    <w:rsid w:val="003D01EC"/>
    <w:rsid w:val="003D1326"/>
    <w:rsid w:val="003D2F88"/>
    <w:rsid w:val="003D3CCB"/>
    <w:rsid w:val="003D3EFB"/>
    <w:rsid w:val="003D63D7"/>
    <w:rsid w:val="003D70CA"/>
    <w:rsid w:val="003D78ED"/>
    <w:rsid w:val="003E0855"/>
    <w:rsid w:val="003E0CE5"/>
    <w:rsid w:val="003E141F"/>
    <w:rsid w:val="003E1C98"/>
    <w:rsid w:val="003E1FA2"/>
    <w:rsid w:val="003E265C"/>
    <w:rsid w:val="003E3C34"/>
    <w:rsid w:val="003E692E"/>
    <w:rsid w:val="003E7B4B"/>
    <w:rsid w:val="003F06C5"/>
    <w:rsid w:val="003F0F8E"/>
    <w:rsid w:val="003F1178"/>
    <w:rsid w:val="003F34EE"/>
    <w:rsid w:val="003F48A8"/>
    <w:rsid w:val="003F6602"/>
    <w:rsid w:val="003F66B4"/>
    <w:rsid w:val="003F7287"/>
    <w:rsid w:val="00401091"/>
    <w:rsid w:val="004027CB"/>
    <w:rsid w:val="0040408E"/>
    <w:rsid w:val="00404917"/>
    <w:rsid w:val="00405B05"/>
    <w:rsid w:val="00406E96"/>
    <w:rsid w:val="00407BD3"/>
    <w:rsid w:val="00412740"/>
    <w:rsid w:val="00413A2E"/>
    <w:rsid w:val="00413E3F"/>
    <w:rsid w:val="00414F94"/>
    <w:rsid w:val="00416985"/>
    <w:rsid w:val="00416ED9"/>
    <w:rsid w:val="00417223"/>
    <w:rsid w:val="0041799C"/>
    <w:rsid w:val="004207BA"/>
    <w:rsid w:val="00421640"/>
    <w:rsid w:val="004248C6"/>
    <w:rsid w:val="00424D5A"/>
    <w:rsid w:val="0043084E"/>
    <w:rsid w:val="004308EF"/>
    <w:rsid w:val="004324EE"/>
    <w:rsid w:val="004325BA"/>
    <w:rsid w:val="004325D2"/>
    <w:rsid w:val="00432990"/>
    <w:rsid w:val="00432FF4"/>
    <w:rsid w:val="00433BF9"/>
    <w:rsid w:val="00433EC1"/>
    <w:rsid w:val="0043479E"/>
    <w:rsid w:val="00434832"/>
    <w:rsid w:val="0043494B"/>
    <w:rsid w:val="004370EF"/>
    <w:rsid w:val="00441539"/>
    <w:rsid w:val="004418C4"/>
    <w:rsid w:val="004421F7"/>
    <w:rsid w:val="00442C84"/>
    <w:rsid w:val="0044434A"/>
    <w:rsid w:val="00444CFC"/>
    <w:rsid w:val="0044523A"/>
    <w:rsid w:val="0044768B"/>
    <w:rsid w:val="00450049"/>
    <w:rsid w:val="00450BC0"/>
    <w:rsid w:val="00450EEE"/>
    <w:rsid w:val="00452FC0"/>
    <w:rsid w:val="0045339E"/>
    <w:rsid w:val="00454480"/>
    <w:rsid w:val="00455B5B"/>
    <w:rsid w:val="00456ED4"/>
    <w:rsid w:val="00457B2C"/>
    <w:rsid w:val="00457C66"/>
    <w:rsid w:val="0046028D"/>
    <w:rsid w:val="00461139"/>
    <w:rsid w:val="004654F2"/>
    <w:rsid w:val="00466BB1"/>
    <w:rsid w:val="00467F43"/>
    <w:rsid w:val="00470416"/>
    <w:rsid w:val="00471EEF"/>
    <w:rsid w:val="00472B33"/>
    <w:rsid w:val="004747F5"/>
    <w:rsid w:val="00474DB3"/>
    <w:rsid w:val="004753DD"/>
    <w:rsid w:val="004756EB"/>
    <w:rsid w:val="0047585C"/>
    <w:rsid w:val="004758F5"/>
    <w:rsid w:val="00475C9D"/>
    <w:rsid w:val="004774CE"/>
    <w:rsid w:val="0048006E"/>
    <w:rsid w:val="004806CB"/>
    <w:rsid w:val="0048083B"/>
    <w:rsid w:val="004853F2"/>
    <w:rsid w:val="00485B05"/>
    <w:rsid w:val="004877C7"/>
    <w:rsid w:val="004903F0"/>
    <w:rsid w:val="0049046B"/>
    <w:rsid w:val="004907BF"/>
    <w:rsid w:val="00490842"/>
    <w:rsid w:val="00490C9F"/>
    <w:rsid w:val="0049393E"/>
    <w:rsid w:val="00493B21"/>
    <w:rsid w:val="0049540E"/>
    <w:rsid w:val="004958D6"/>
    <w:rsid w:val="00496683"/>
    <w:rsid w:val="004A04A3"/>
    <w:rsid w:val="004A0B10"/>
    <w:rsid w:val="004A1C48"/>
    <w:rsid w:val="004A1E93"/>
    <w:rsid w:val="004A23E3"/>
    <w:rsid w:val="004A34ED"/>
    <w:rsid w:val="004A3A5A"/>
    <w:rsid w:val="004A3C82"/>
    <w:rsid w:val="004A4636"/>
    <w:rsid w:val="004A50FB"/>
    <w:rsid w:val="004A59C3"/>
    <w:rsid w:val="004B07AE"/>
    <w:rsid w:val="004B0EC3"/>
    <w:rsid w:val="004B1577"/>
    <w:rsid w:val="004B15E3"/>
    <w:rsid w:val="004B2C77"/>
    <w:rsid w:val="004B39ED"/>
    <w:rsid w:val="004B47E0"/>
    <w:rsid w:val="004B57A6"/>
    <w:rsid w:val="004B5E43"/>
    <w:rsid w:val="004C0586"/>
    <w:rsid w:val="004C0EC3"/>
    <w:rsid w:val="004C13D8"/>
    <w:rsid w:val="004C2144"/>
    <w:rsid w:val="004C2241"/>
    <w:rsid w:val="004C26F8"/>
    <w:rsid w:val="004C47E7"/>
    <w:rsid w:val="004C4A41"/>
    <w:rsid w:val="004C63EE"/>
    <w:rsid w:val="004C7464"/>
    <w:rsid w:val="004C7A7B"/>
    <w:rsid w:val="004D161F"/>
    <w:rsid w:val="004D19FB"/>
    <w:rsid w:val="004D27C6"/>
    <w:rsid w:val="004D297E"/>
    <w:rsid w:val="004D326D"/>
    <w:rsid w:val="004D4174"/>
    <w:rsid w:val="004D448D"/>
    <w:rsid w:val="004D4EE6"/>
    <w:rsid w:val="004D545B"/>
    <w:rsid w:val="004D59B7"/>
    <w:rsid w:val="004D7D21"/>
    <w:rsid w:val="004E1A91"/>
    <w:rsid w:val="004E1DAF"/>
    <w:rsid w:val="004E5EC8"/>
    <w:rsid w:val="004E6599"/>
    <w:rsid w:val="004E6B5E"/>
    <w:rsid w:val="004F025B"/>
    <w:rsid w:val="004F0C9A"/>
    <w:rsid w:val="004F0C9D"/>
    <w:rsid w:val="004F0D2A"/>
    <w:rsid w:val="004F2C26"/>
    <w:rsid w:val="004F2FD0"/>
    <w:rsid w:val="004F5D27"/>
    <w:rsid w:val="004F7D60"/>
    <w:rsid w:val="005010CE"/>
    <w:rsid w:val="005012B8"/>
    <w:rsid w:val="00502AC2"/>
    <w:rsid w:val="00502D7F"/>
    <w:rsid w:val="0050339B"/>
    <w:rsid w:val="00503AA1"/>
    <w:rsid w:val="0050476B"/>
    <w:rsid w:val="0050488B"/>
    <w:rsid w:val="00505C78"/>
    <w:rsid w:val="00507502"/>
    <w:rsid w:val="005113F2"/>
    <w:rsid w:val="005139F2"/>
    <w:rsid w:val="005141A9"/>
    <w:rsid w:val="005143EB"/>
    <w:rsid w:val="00514640"/>
    <w:rsid w:val="00515E9E"/>
    <w:rsid w:val="00516C45"/>
    <w:rsid w:val="00517131"/>
    <w:rsid w:val="00520C9F"/>
    <w:rsid w:val="005211EF"/>
    <w:rsid w:val="005217FE"/>
    <w:rsid w:val="00521EEC"/>
    <w:rsid w:val="00522C59"/>
    <w:rsid w:val="005236AC"/>
    <w:rsid w:val="00526097"/>
    <w:rsid w:val="0052655A"/>
    <w:rsid w:val="005270DD"/>
    <w:rsid w:val="00531B19"/>
    <w:rsid w:val="0053298D"/>
    <w:rsid w:val="005338BC"/>
    <w:rsid w:val="0053406F"/>
    <w:rsid w:val="00534643"/>
    <w:rsid w:val="005373F8"/>
    <w:rsid w:val="00537468"/>
    <w:rsid w:val="005375A1"/>
    <w:rsid w:val="005376F6"/>
    <w:rsid w:val="0054044C"/>
    <w:rsid w:val="00540B49"/>
    <w:rsid w:val="00541029"/>
    <w:rsid w:val="00541406"/>
    <w:rsid w:val="0054168E"/>
    <w:rsid w:val="0054195C"/>
    <w:rsid w:val="00542BBF"/>
    <w:rsid w:val="00542EDB"/>
    <w:rsid w:val="0054477F"/>
    <w:rsid w:val="00545237"/>
    <w:rsid w:val="005454E7"/>
    <w:rsid w:val="00546C2A"/>
    <w:rsid w:val="00547080"/>
    <w:rsid w:val="0054771E"/>
    <w:rsid w:val="00547B74"/>
    <w:rsid w:val="00550042"/>
    <w:rsid w:val="005532D7"/>
    <w:rsid w:val="00553DD3"/>
    <w:rsid w:val="005555CC"/>
    <w:rsid w:val="00556FF6"/>
    <w:rsid w:val="0055717D"/>
    <w:rsid w:val="005602A4"/>
    <w:rsid w:val="00560AA9"/>
    <w:rsid w:val="0056124B"/>
    <w:rsid w:val="005615BC"/>
    <w:rsid w:val="005627A9"/>
    <w:rsid w:val="0056389D"/>
    <w:rsid w:val="00563BF9"/>
    <w:rsid w:val="00564419"/>
    <w:rsid w:val="00564465"/>
    <w:rsid w:val="005647CF"/>
    <w:rsid w:val="005655CC"/>
    <w:rsid w:val="005659E8"/>
    <w:rsid w:val="00565D01"/>
    <w:rsid w:val="0056613C"/>
    <w:rsid w:val="00567963"/>
    <w:rsid w:val="00570259"/>
    <w:rsid w:val="00570388"/>
    <w:rsid w:val="00570840"/>
    <w:rsid w:val="00570EA0"/>
    <w:rsid w:val="00571608"/>
    <w:rsid w:val="005723BD"/>
    <w:rsid w:val="005728CE"/>
    <w:rsid w:val="00572C55"/>
    <w:rsid w:val="00574AEA"/>
    <w:rsid w:val="00575C05"/>
    <w:rsid w:val="00575D64"/>
    <w:rsid w:val="005771D9"/>
    <w:rsid w:val="005808D4"/>
    <w:rsid w:val="00580B0F"/>
    <w:rsid w:val="00580BA9"/>
    <w:rsid w:val="00580BF6"/>
    <w:rsid w:val="005820A2"/>
    <w:rsid w:val="00582294"/>
    <w:rsid w:val="005822F6"/>
    <w:rsid w:val="00582788"/>
    <w:rsid w:val="00584B9B"/>
    <w:rsid w:val="0058567D"/>
    <w:rsid w:val="005859F4"/>
    <w:rsid w:val="00587CE3"/>
    <w:rsid w:val="005937B1"/>
    <w:rsid w:val="0059385F"/>
    <w:rsid w:val="00593F71"/>
    <w:rsid w:val="00594AD9"/>
    <w:rsid w:val="005955DA"/>
    <w:rsid w:val="00595B27"/>
    <w:rsid w:val="00596649"/>
    <w:rsid w:val="0059695E"/>
    <w:rsid w:val="00596C16"/>
    <w:rsid w:val="005A30A7"/>
    <w:rsid w:val="005A352F"/>
    <w:rsid w:val="005A3E06"/>
    <w:rsid w:val="005A442E"/>
    <w:rsid w:val="005A7F07"/>
    <w:rsid w:val="005B0D78"/>
    <w:rsid w:val="005B18D3"/>
    <w:rsid w:val="005B230A"/>
    <w:rsid w:val="005B23F2"/>
    <w:rsid w:val="005B26CB"/>
    <w:rsid w:val="005B3898"/>
    <w:rsid w:val="005B390F"/>
    <w:rsid w:val="005B3A78"/>
    <w:rsid w:val="005B3D8D"/>
    <w:rsid w:val="005B47F4"/>
    <w:rsid w:val="005B5FF1"/>
    <w:rsid w:val="005B643F"/>
    <w:rsid w:val="005C1E79"/>
    <w:rsid w:val="005C312B"/>
    <w:rsid w:val="005C3A01"/>
    <w:rsid w:val="005C4225"/>
    <w:rsid w:val="005C4B09"/>
    <w:rsid w:val="005C50D1"/>
    <w:rsid w:val="005C5B56"/>
    <w:rsid w:val="005C5D0D"/>
    <w:rsid w:val="005C60DE"/>
    <w:rsid w:val="005C6221"/>
    <w:rsid w:val="005C7356"/>
    <w:rsid w:val="005C7556"/>
    <w:rsid w:val="005C77FE"/>
    <w:rsid w:val="005D218E"/>
    <w:rsid w:val="005D34D8"/>
    <w:rsid w:val="005D5CB8"/>
    <w:rsid w:val="005D5D7F"/>
    <w:rsid w:val="005D692C"/>
    <w:rsid w:val="005E012B"/>
    <w:rsid w:val="005E274B"/>
    <w:rsid w:val="005E60CD"/>
    <w:rsid w:val="005E7472"/>
    <w:rsid w:val="005F0D44"/>
    <w:rsid w:val="005F170C"/>
    <w:rsid w:val="005F43AA"/>
    <w:rsid w:val="005F55C0"/>
    <w:rsid w:val="005F5A49"/>
    <w:rsid w:val="005F5CF6"/>
    <w:rsid w:val="006004C7"/>
    <w:rsid w:val="00602A5B"/>
    <w:rsid w:val="00604E0E"/>
    <w:rsid w:val="00606183"/>
    <w:rsid w:val="00606512"/>
    <w:rsid w:val="00606760"/>
    <w:rsid w:val="00607B51"/>
    <w:rsid w:val="00611587"/>
    <w:rsid w:val="00612799"/>
    <w:rsid w:val="006127EB"/>
    <w:rsid w:val="0061672C"/>
    <w:rsid w:val="00616A8F"/>
    <w:rsid w:val="0061730B"/>
    <w:rsid w:val="00621AAB"/>
    <w:rsid w:val="00622FE6"/>
    <w:rsid w:val="0062357C"/>
    <w:rsid w:val="006277EE"/>
    <w:rsid w:val="0063015D"/>
    <w:rsid w:val="00631302"/>
    <w:rsid w:val="00632471"/>
    <w:rsid w:val="006339ED"/>
    <w:rsid w:val="0063541E"/>
    <w:rsid w:val="0063618C"/>
    <w:rsid w:val="006370F8"/>
    <w:rsid w:val="00644511"/>
    <w:rsid w:val="00644C3E"/>
    <w:rsid w:val="00645A4D"/>
    <w:rsid w:val="0064664B"/>
    <w:rsid w:val="0065080D"/>
    <w:rsid w:val="00652132"/>
    <w:rsid w:val="00654F88"/>
    <w:rsid w:val="006552C5"/>
    <w:rsid w:val="00656A18"/>
    <w:rsid w:val="00657097"/>
    <w:rsid w:val="00657A07"/>
    <w:rsid w:val="00657FBE"/>
    <w:rsid w:val="0066011E"/>
    <w:rsid w:val="006601DD"/>
    <w:rsid w:val="00662B3B"/>
    <w:rsid w:val="00663D8F"/>
    <w:rsid w:val="00664278"/>
    <w:rsid w:val="0066506E"/>
    <w:rsid w:val="00665B63"/>
    <w:rsid w:val="00666F9A"/>
    <w:rsid w:val="00667E91"/>
    <w:rsid w:val="006712B7"/>
    <w:rsid w:val="00671385"/>
    <w:rsid w:val="006714D4"/>
    <w:rsid w:val="00672A70"/>
    <w:rsid w:val="00674651"/>
    <w:rsid w:val="0067467B"/>
    <w:rsid w:val="00676761"/>
    <w:rsid w:val="00681419"/>
    <w:rsid w:val="006815C9"/>
    <w:rsid w:val="0068185D"/>
    <w:rsid w:val="00682561"/>
    <w:rsid w:val="00684760"/>
    <w:rsid w:val="00684CB0"/>
    <w:rsid w:val="006851A3"/>
    <w:rsid w:val="00685EAD"/>
    <w:rsid w:val="006868EA"/>
    <w:rsid w:val="00686A8E"/>
    <w:rsid w:val="006906F9"/>
    <w:rsid w:val="0069199F"/>
    <w:rsid w:val="0069492C"/>
    <w:rsid w:val="00694E3B"/>
    <w:rsid w:val="00695BD9"/>
    <w:rsid w:val="0069705E"/>
    <w:rsid w:val="006A0CD8"/>
    <w:rsid w:val="006A1A93"/>
    <w:rsid w:val="006A1B6A"/>
    <w:rsid w:val="006A216E"/>
    <w:rsid w:val="006A268F"/>
    <w:rsid w:val="006A2A8C"/>
    <w:rsid w:val="006A2C8F"/>
    <w:rsid w:val="006A3EA3"/>
    <w:rsid w:val="006A4F6D"/>
    <w:rsid w:val="006A5431"/>
    <w:rsid w:val="006A5BCD"/>
    <w:rsid w:val="006A5C75"/>
    <w:rsid w:val="006A6DC2"/>
    <w:rsid w:val="006B0D2D"/>
    <w:rsid w:val="006B1150"/>
    <w:rsid w:val="006B2637"/>
    <w:rsid w:val="006B512F"/>
    <w:rsid w:val="006B52B4"/>
    <w:rsid w:val="006B61F4"/>
    <w:rsid w:val="006B6427"/>
    <w:rsid w:val="006B6B24"/>
    <w:rsid w:val="006B7895"/>
    <w:rsid w:val="006B7BB7"/>
    <w:rsid w:val="006B7CE1"/>
    <w:rsid w:val="006C0971"/>
    <w:rsid w:val="006C0B16"/>
    <w:rsid w:val="006C1472"/>
    <w:rsid w:val="006C483C"/>
    <w:rsid w:val="006C506A"/>
    <w:rsid w:val="006C5D59"/>
    <w:rsid w:val="006C6338"/>
    <w:rsid w:val="006C69DC"/>
    <w:rsid w:val="006C6F46"/>
    <w:rsid w:val="006D0070"/>
    <w:rsid w:val="006D0225"/>
    <w:rsid w:val="006D0FF6"/>
    <w:rsid w:val="006D281F"/>
    <w:rsid w:val="006D450A"/>
    <w:rsid w:val="006D4ECF"/>
    <w:rsid w:val="006D53C2"/>
    <w:rsid w:val="006D581B"/>
    <w:rsid w:val="006D790B"/>
    <w:rsid w:val="006E139A"/>
    <w:rsid w:val="006E17F6"/>
    <w:rsid w:val="006E1E4C"/>
    <w:rsid w:val="006E25B3"/>
    <w:rsid w:val="006E34C0"/>
    <w:rsid w:val="006E35F3"/>
    <w:rsid w:val="006E395F"/>
    <w:rsid w:val="006E3AF1"/>
    <w:rsid w:val="006E4FEA"/>
    <w:rsid w:val="006E768C"/>
    <w:rsid w:val="006F18EE"/>
    <w:rsid w:val="006F2824"/>
    <w:rsid w:val="006F3E78"/>
    <w:rsid w:val="006F4743"/>
    <w:rsid w:val="006F4AEA"/>
    <w:rsid w:val="006F6138"/>
    <w:rsid w:val="006F6633"/>
    <w:rsid w:val="006F719C"/>
    <w:rsid w:val="00700065"/>
    <w:rsid w:val="00700342"/>
    <w:rsid w:val="00701C5A"/>
    <w:rsid w:val="00701EFC"/>
    <w:rsid w:val="00702D52"/>
    <w:rsid w:val="00703598"/>
    <w:rsid w:val="00703C6E"/>
    <w:rsid w:val="0070442E"/>
    <w:rsid w:val="00704D8C"/>
    <w:rsid w:val="0070520A"/>
    <w:rsid w:val="0070612F"/>
    <w:rsid w:val="00706A15"/>
    <w:rsid w:val="00707D93"/>
    <w:rsid w:val="0071056B"/>
    <w:rsid w:val="00711A4C"/>
    <w:rsid w:val="00713F1C"/>
    <w:rsid w:val="00713FC4"/>
    <w:rsid w:val="00715C7B"/>
    <w:rsid w:val="00715FDF"/>
    <w:rsid w:val="007162AE"/>
    <w:rsid w:val="007214F7"/>
    <w:rsid w:val="00724533"/>
    <w:rsid w:val="00724F8B"/>
    <w:rsid w:val="00725712"/>
    <w:rsid w:val="00726B3B"/>
    <w:rsid w:val="00726F36"/>
    <w:rsid w:val="00727198"/>
    <w:rsid w:val="007271CC"/>
    <w:rsid w:val="00727347"/>
    <w:rsid w:val="00730872"/>
    <w:rsid w:val="00730E4A"/>
    <w:rsid w:val="00732A69"/>
    <w:rsid w:val="00733494"/>
    <w:rsid w:val="00733503"/>
    <w:rsid w:val="007338DF"/>
    <w:rsid w:val="00733D97"/>
    <w:rsid w:val="007349F3"/>
    <w:rsid w:val="00735B04"/>
    <w:rsid w:val="00737CE2"/>
    <w:rsid w:val="00740476"/>
    <w:rsid w:val="00740785"/>
    <w:rsid w:val="0074191D"/>
    <w:rsid w:val="00741B14"/>
    <w:rsid w:val="007427B1"/>
    <w:rsid w:val="00743214"/>
    <w:rsid w:val="00744280"/>
    <w:rsid w:val="0074479B"/>
    <w:rsid w:val="0074612F"/>
    <w:rsid w:val="007465B3"/>
    <w:rsid w:val="007465E5"/>
    <w:rsid w:val="00746EB6"/>
    <w:rsid w:val="007473C0"/>
    <w:rsid w:val="007507F2"/>
    <w:rsid w:val="00750F2D"/>
    <w:rsid w:val="00752861"/>
    <w:rsid w:val="00753CC0"/>
    <w:rsid w:val="00754362"/>
    <w:rsid w:val="00754D46"/>
    <w:rsid w:val="007559A0"/>
    <w:rsid w:val="00755C0F"/>
    <w:rsid w:val="00755D38"/>
    <w:rsid w:val="00757423"/>
    <w:rsid w:val="0076071A"/>
    <w:rsid w:val="00760C82"/>
    <w:rsid w:val="00761971"/>
    <w:rsid w:val="0076289E"/>
    <w:rsid w:val="007630D5"/>
    <w:rsid w:val="00766352"/>
    <w:rsid w:val="007673E1"/>
    <w:rsid w:val="0077100C"/>
    <w:rsid w:val="007711AE"/>
    <w:rsid w:val="00774DB4"/>
    <w:rsid w:val="00775172"/>
    <w:rsid w:val="00775E1F"/>
    <w:rsid w:val="0077615F"/>
    <w:rsid w:val="007761EE"/>
    <w:rsid w:val="00776CC2"/>
    <w:rsid w:val="00777171"/>
    <w:rsid w:val="00777FEB"/>
    <w:rsid w:val="00780562"/>
    <w:rsid w:val="007805FD"/>
    <w:rsid w:val="00782B7B"/>
    <w:rsid w:val="007836AC"/>
    <w:rsid w:val="00783725"/>
    <w:rsid w:val="007845BE"/>
    <w:rsid w:val="00784AE4"/>
    <w:rsid w:val="00784D36"/>
    <w:rsid w:val="00784F92"/>
    <w:rsid w:val="007855E2"/>
    <w:rsid w:val="00785A4F"/>
    <w:rsid w:val="007862F6"/>
    <w:rsid w:val="00790182"/>
    <w:rsid w:val="007907A8"/>
    <w:rsid w:val="00790851"/>
    <w:rsid w:val="00790D5E"/>
    <w:rsid w:val="0079251D"/>
    <w:rsid w:val="00792E07"/>
    <w:rsid w:val="00793C4F"/>
    <w:rsid w:val="007946A7"/>
    <w:rsid w:val="0079537D"/>
    <w:rsid w:val="0079628B"/>
    <w:rsid w:val="0079659A"/>
    <w:rsid w:val="0079683B"/>
    <w:rsid w:val="007A054C"/>
    <w:rsid w:val="007A0B05"/>
    <w:rsid w:val="007A39D0"/>
    <w:rsid w:val="007A479E"/>
    <w:rsid w:val="007B02A0"/>
    <w:rsid w:val="007B035B"/>
    <w:rsid w:val="007B0E8C"/>
    <w:rsid w:val="007B17F7"/>
    <w:rsid w:val="007B19E7"/>
    <w:rsid w:val="007B6192"/>
    <w:rsid w:val="007B6C9E"/>
    <w:rsid w:val="007B777A"/>
    <w:rsid w:val="007C1A3C"/>
    <w:rsid w:val="007C1DC5"/>
    <w:rsid w:val="007C2C89"/>
    <w:rsid w:val="007C33DD"/>
    <w:rsid w:val="007C3E8D"/>
    <w:rsid w:val="007C446F"/>
    <w:rsid w:val="007C694F"/>
    <w:rsid w:val="007C7FF1"/>
    <w:rsid w:val="007D07E6"/>
    <w:rsid w:val="007D3D4F"/>
    <w:rsid w:val="007D4A25"/>
    <w:rsid w:val="007D4ACF"/>
    <w:rsid w:val="007D70BB"/>
    <w:rsid w:val="007E053A"/>
    <w:rsid w:val="007E2188"/>
    <w:rsid w:val="007E296B"/>
    <w:rsid w:val="007E2E46"/>
    <w:rsid w:val="007E2F67"/>
    <w:rsid w:val="007E3A32"/>
    <w:rsid w:val="007E42DD"/>
    <w:rsid w:val="007E44AC"/>
    <w:rsid w:val="007E59B0"/>
    <w:rsid w:val="007E5E61"/>
    <w:rsid w:val="007E6292"/>
    <w:rsid w:val="007E7742"/>
    <w:rsid w:val="007F0F22"/>
    <w:rsid w:val="007F108C"/>
    <w:rsid w:val="007F2762"/>
    <w:rsid w:val="007F482A"/>
    <w:rsid w:val="007F4E48"/>
    <w:rsid w:val="007F50DF"/>
    <w:rsid w:val="007F63A4"/>
    <w:rsid w:val="007F668F"/>
    <w:rsid w:val="007F773E"/>
    <w:rsid w:val="0080025D"/>
    <w:rsid w:val="00800C63"/>
    <w:rsid w:val="00802857"/>
    <w:rsid w:val="008030CB"/>
    <w:rsid w:val="00803266"/>
    <w:rsid w:val="008035A6"/>
    <w:rsid w:val="008046A9"/>
    <w:rsid w:val="00804C1E"/>
    <w:rsid w:val="00804FDB"/>
    <w:rsid w:val="00805983"/>
    <w:rsid w:val="00806173"/>
    <w:rsid w:val="00807BC6"/>
    <w:rsid w:val="00810D96"/>
    <w:rsid w:val="00811311"/>
    <w:rsid w:val="008149F6"/>
    <w:rsid w:val="00814EB2"/>
    <w:rsid w:val="0081501A"/>
    <w:rsid w:val="008154AB"/>
    <w:rsid w:val="00817D30"/>
    <w:rsid w:val="008203EF"/>
    <w:rsid w:val="00820AA6"/>
    <w:rsid w:val="008229BD"/>
    <w:rsid w:val="00824C39"/>
    <w:rsid w:val="008258FB"/>
    <w:rsid w:val="00825D2F"/>
    <w:rsid w:val="00827BE3"/>
    <w:rsid w:val="00827D6D"/>
    <w:rsid w:val="008307BB"/>
    <w:rsid w:val="00830CDC"/>
    <w:rsid w:val="0083184A"/>
    <w:rsid w:val="00831E9C"/>
    <w:rsid w:val="008327BB"/>
    <w:rsid w:val="00832C53"/>
    <w:rsid w:val="00834FD5"/>
    <w:rsid w:val="008355F9"/>
    <w:rsid w:val="00835E4A"/>
    <w:rsid w:val="0083679D"/>
    <w:rsid w:val="0083720C"/>
    <w:rsid w:val="0084013D"/>
    <w:rsid w:val="00843815"/>
    <w:rsid w:val="008439FF"/>
    <w:rsid w:val="00843DB9"/>
    <w:rsid w:val="00843E2F"/>
    <w:rsid w:val="00843E69"/>
    <w:rsid w:val="00846E7B"/>
    <w:rsid w:val="008479C2"/>
    <w:rsid w:val="00847CA8"/>
    <w:rsid w:val="00850942"/>
    <w:rsid w:val="00851BC6"/>
    <w:rsid w:val="00851EA0"/>
    <w:rsid w:val="00855D45"/>
    <w:rsid w:val="008562A8"/>
    <w:rsid w:val="00856ABF"/>
    <w:rsid w:val="00857398"/>
    <w:rsid w:val="008574F3"/>
    <w:rsid w:val="0086003D"/>
    <w:rsid w:val="00860CF2"/>
    <w:rsid w:val="00862F3F"/>
    <w:rsid w:val="00863583"/>
    <w:rsid w:val="00863FBF"/>
    <w:rsid w:val="008670FE"/>
    <w:rsid w:val="00867115"/>
    <w:rsid w:val="00871F84"/>
    <w:rsid w:val="008722AE"/>
    <w:rsid w:val="008727FE"/>
    <w:rsid w:val="00873586"/>
    <w:rsid w:val="0087412A"/>
    <w:rsid w:val="00874966"/>
    <w:rsid w:val="00877030"/>
    <w:rsid w:val="008779CF"/>
    <w:rsid w:val="00882D4B"/>
    <w:rsid w:val="00882E6F"/>
    <w:rsid w:val="00885BB5"/>
    <w:rsid w:val="0088600D"/>
    <w:rsid w:val="0088620D"/>
    <w:rsid w:val="00886B02"/>
    <w:rsid w:val="00886FF8"/>
    <w:rsid w:val="00887804"/>
    <w:rsid w:val="00887B9C"/>
    <w:rsid w:val="00892BE5"/>
    <w:rsid w:val="00893314"/>
    <w:rsid w:val="0089394E"/>
    <w:rsid w:val="00894188"/>
    <w:rsid w:val="0089617F"/>
    <w:rsid w:val="008971BA"/>
    <w:rsid w:val="00897673"/>
    <w:rsid w:val="00897C08"/>
    <w:rsid w:val="008A0327"/>
    <w:rsid w:val="008A0D91"/>
    <w:rsid w:val="008A1F8C"/>
    <w:rsid w:val="008A2462"/>
    <w:rsid w:val="008A263C"/>
    <w:rsid w:val="008A42AE"/>
    <w:rsid w:val="008A4C9F"/>
    <w:rsid w:val="008A4EB9"/>
    <w:rsid w:val="008A5464"/>
    <w:rsid w:val="008A5AC3"/>
    <w:rsid w:val="008A7DE9"/>
    <w:rsid w:val="008B0AD0"/>
    <w:rsid w:val="008B0DC3"/>
    <w:rsid w:val="008B1B62"/>
    <w:rsid w:val="008B21DF"/>
    <w:rsid w:val="008B21FD"/>
    <w:rsid w:val="008B6459"/>
    <w:rsid w:val="008B70B1"/>
    <w:rsid w:val="008B78E0"/>
    <w:rsid w:val="008C0256"/>
    <w:rsid w:val="008C10EF"/>
    <w:rsid w:val="008C250E"/>
    <w:rsid w:val="008C25F9"/>
    <w:rsid w:val="008C282E"/>
    <w:rsid w:val="008C4052"/>
    <w:rsid w:val="008C6856"/>
    <w:rsid w:val="008C6CC6"/>
    <w:rsid w:val="008C7BFC"/>
    <w:rsid w:val="008D0375"/>
    <w:rsid w:val="008D0D20"/>
    <w:rsid w:val="008D168B"/>
    <w:rsid w:val="008D1B35"/>
    <w:rsid w:val="008D1E21"/>
    <w:rsid w:val="008D366D"/>
    <w:rsid w:val="008D3F32"/>
    <w:rsid w:val="008D4AAF"/>
    <w:rsid w:val="008D61C9"/>
    <w:rsid w:val="008D7D96"/>
    <w:rsid w:val="008E2316"/>
    <w:rsid w:val="008E27E0"/>
    <w:rsid w:val="008E2BC3"/>
    <w:rsid w:val="008E33DA"/>
    <w:rsid w:val="008E582A"/>
    <w:rsid w:val="008E60E3"/>
    <w:rsid w:val="008E6F34"/>
    <w:rsid w:val="008F11DF"/>
    <w:rsid w:val="008F4124"/>
    <w:rsid w:val="008F5F16"/>
    <w:rsid w:val="008F717C"/>
    <w:rsid w:val="008F72BA"/>
    <w:rsid w:val="009010FF"/>
    <w:rsid w:val="0090194B"/>
    <w:rsid w:val="00902A02"/>
    <w:rsid w:val="00902FBC"/>
    <w:rsid w:val="00903590"/>
    <w:rsid w:val="00903C5E"/>
    <w:rsid w:val="00903D30"/>
    <w:rsid w:val="00905D81"/>
    <w:rsid w:val="00906FA3"/>
    <w:rsid w:val="009100E7"/>
    <w:rsid w:val="00910886"/>
    <w:rsid w:val="00912FC1"/>
    <w:rsid w:val="009135FD"/>
    <w:rsid w:val="00913B0C"/>
    <w:rsid w:val="00913B81"/>
    <w:rsid w:val="009140B8"/>
    <w:rsid w:val="009141D3"/>
    <w:rsid w:val="00914FA2"/>
    <w:rsid w:val="009155FA"/>
    <w:rsid w:val="00915F99"/>
    <w:rsid w:val="0091741A"/>
    <w:rsid w:val="00920BD7"/>
    <w:rsid w:val="00920FDD"/>
    <w:rsid w:val="009216AD"/>
    <w:rsid w:val="00921C8B"/>
    <w:rsid w:val="00921C95"/>
    <w:rsid w:val="009231B4"/>
    <w:rsid w:val="009257E5"/>
    <w:rsid w:val="00925B42"/>
    <w:rsid w:val="00925B66"/>
    <w:rsid w:val="00925BF7"/>
    <w:rsid w:val="009269DE"/>
    <w:rsid w:val="00926E2B"/>
    <w:rsid w:val="00926EF8"/>
    <w:rsid w:val="00930CA8"/>
    <w:rsid w:val="00933505"/>
    <w:rsid w:val="009336C5"/>
    <w:rsid w:val="00934A59"/>
    <w:rsid w:val="00935C3C"/>
    <w:rsid w:val="00940282"/>
    <w:rsid w:val="00941BC0"/>
    <w:rsid w:val="009432D4"/>
    <w:rsid w:val="00944220"/>
    <w:rsid w:val="0094460D"/>
    <w:rsid w:val="00944688"/>
    <w:rsid w:val="00945527"/>
    <w:rsid w:val="00946B3F"/>
    <w:rsid w:val="00947384"/>
    <w:rsid w:val="00947B81"/>
    <w:rsid w:val="00947DEF"/>
    <w:rsid w:val="00947F8D"/>
    <w:rsid w:val="00950532"/>
    <w:rsid w:val="00951CF0"/>
    <w:rsid w:val="00951FAB"/>
    <w:rsid w:val="00953156"/>
    <w:rsid w:val="0095593E"/>
    <w:rsid w:val="00956047"/>
    <w:rsid w:val="00956D2E"/>
    <w:rsid w:val="009624B7"/>
    <w:rsid w:val="00962C04"/>
    <w:rsid w:val="00964137"/>
    <w:rsid w:val="00966ACA"/>
    <w:rsid w:val="0096741C"/>
    <w:rsid w:val="00967B99"/>
    <w:rsid w:val="00971135"/>
    <w:rsid w:val="00971D38"/>
    <w:rsid w:val="00972312"/>
    <w:rsid w:val="00972519"/>
    <w:rsid w:val="0097293A"/>
    <w:rsid w:val="009730F7"/>
    <w:rsid w:val="00973456"/>
    <w:rsid w:val="00974621"/>
    <w:rsid w:val="00977513"/>
    <w:rsid w:val="0098032D"/>
    <w:rsid w:val="009843B8"/>
    <w:rsid w:val="0098539F"/>
    <w:rsid w:val="00987BEC"/>
    <w:rsid w:val="009908BA"/>
    <w:rsid w:val="009909DB"/>
    <w:rsid w:val="0099334B"/>
    <w:rsid w:val="009937E9"/>
    <w:rsid w:val="00994869"/>
    <w:rsid w:val="00994AC2"/>
    <w:rsid w:val="009959F8"/>
    <w:rsid w:val="00996F4F"/>
    <w:rsid w:val="009A0D15"/>
    <w:rsid w:val="009A25FE"/>
    <w:rsid w:val="009A3AD5"/>
    <w:rsid w:val="009A4710"/>
    <w:rsid w:val="009A59B7"/>
    <w:rsid w:val="009A7DE1"/>
    <w:rsid w:val="009B0127"/>
    <w:rsid w:val="009B0FAD"/>
    <w:rsid w:val="009B1C41"/>
    <w:rsid w:val="009B301B"/>
    <w:rsid w:val="009B456F"/>
    <w:rsid w:val="009B537A"/>
    <w:rsid w:val="009B75E2"/>
    <w:rsid w:val="009C3D9C"/>
    <w:rsid w:val="009C4248"/>
    <w:rsid w:val="009C57AD"/>
    <w:rsid w:val="009C744F"/>
    <w:rsid w:val="009D1C30"/>
    <w:rsid w:val="009D29E1"/>
    <w:rsid w:val="009D2DB9"/>
    <w:rsid w:val="009D5633"/>
    <w:rsid w:val="009D60C7"/>
    <w:rsid w:val="009D6D38"/>
    <w:rsid w:val="009E00C3"/>
    <w:rsid w:val="009E0FB8"/>
    <w:rsid w:val="009E13E1"/>
    <w:rsid w:val="009E2B58"/>
    <w:rsid w:val="009E2F93"/>
    <w:rsid w:val="009E3A94"/>
    <w:rsid w:val="009E415E"/>
    <w:rsid w:val="009E44CB"/>
    <w:rsid w:val="009E6002"/>
    <w:rsid w:val="009E6BC6"/>
    <w:rsid w:val="009E779D"/>
    <w:rsid w:val="009E7F32"/>
    <w:rsid w:val="009F0502"/>
    <w:rsid w:val="009F0796"/>
    <w:rsid w:val="009F113A"/>
    <w:rsid w:val="009F26B8"/>
    <w:rsid w:val="009F4383"/>
    <w:rsid w:val="009F5BCF"/>
    <w:rsid w:val="009F720A"/>
    <w:rsid w:val="00A016F1"/>
    <w:rsid w:val="00A02318"/>
    <w:rsid w:val="00A026BA"/>
    <w:rsid w:val="00A02704"/>
    <w:rsid w:val="00A02CA8"/>
    <w:rsid w:val="00A068A6"/>
    <w:rsid w:val="00A07A5A"/>
    <w:rsid w:val="00A12304"/>
    <w:rsid w:val="00A12452"/>
    <w:rsid w:val="00A1290B"/>
    <w:rsid w:val="00A12E65"/>
    <w:rsid w:val="00A14C48"/>
    <w:rsid w:val="00A150F4"/>
    <w:rsid w:val="00A15B59"/>
    <w:rsid w:val="00A162B6"/>
    <w:rsid w:val="00A1703B"/>
    <w:rsid w:val="00A17DC9"/>
    <w:rsid w:val="00A20447"/>
    <w:rsid w:val="00A20ED5"/>
    <w:rsid w:val="00A20F8F"/>
    <w:rsid w:val="00A213E4"/>
    <w:rsid w:val="00A220DD"/>
    <w:rsid w:val="00A23EBF"/>
    <w:rsid w:val="00A24B95"/>
    <w:rsid w:val="00A264D0"/>
    <w:rsid w:val="00A275C7"/>
    <w:rsid w:val="00A27921"/>
    <w:rsid w:val="00A31890"/>
    <w:rsid w:val="00A31C40"/>
    <w:rsid w:val="00A32B3A"/>
    <w:rsid w:val="00A334D0"/>
    <w:rsid w:val="00A351D3"/>
    <w:rsid w:val="00A35494"/>
    <w:rsid w:val="00A35B06"/>
    <w:rsid w:val="00A35F30"/>
    <w:rsid w:val="00A367A4"/>
    <w:rsid w:val="00A3680A"/>
    <w:rsid w:val="00A418A0"/>
    <w:rsid w:val="00A41BB3"/>
    <w:rsid w:val="00A41EC7"/>
    <w:rsid w:val="00A42496"/>
    <w:rsid w:val="00A42F40"/>
    <w:rsid w:val="00A430C6"/>
    <w:rsid w:val="00A44D84"/>
    <w:rsid w:val="00A46799"/>
    <w:rsid w:val="00A4764D"/>
    <w:rsid w:val="00A47A2E"/>
    <w:rsid w:val="00A51749"/>
    <w:rsid w:val="00A52181"/>
    <w:rsid w:val="00A53DFD"/>
    <w:rsid w:val="00A545CD"/>
    <w:rsid w:val="00A57F52"/>
    <w:rsid w:val="00A60DF4"/>
    <w:rsid w:val="00A61436"/>
    <w:rsid w:val="00A616ED"/>
    <w:rsid w:val="00A61AD8"/>
    <w:rsid w:val="00A61AEF"/>
    <w:rsid w:val="00A61BA6"/>
    <w:rsid w:val="00A628C8"/>
    <w:rsid w:val="00A62E93"/>
    <w:rsid w:val="00A635A1"/>
    <w:rsid w:val="00A635CF"/>
    <w:rsid w:val="00A64B9A"/>
    <w:rsid w:val="00A64BA3"/>
    <w:rsid w:val="00A6588E"/>
    <w:rsid w:val="00A668A7"/>
    <w:rsid w:val="00A6787A"/>
    <w:rsid w:val="00A67E52"/>
    <w:rsid w:val="00A7537D"/>
    <w:rsid w:val="00A75D53"/>
    <w:rsid w:val="00A76D4E"/>
    <w:rsid w:val="00A76FA7"/>
    <w:rsid w:val="00A77255"/>
    <w:rsid w:val="00A772E0"/>
    <w:rsid w:val="00A7771F"/>
    <w:rsid w:val="00A77A30"/>
    <w:rsid w:val="00A80E77"/>
    <w:rsid w:val="00A822F4"/>
    <w:rsid w:val="00A827E2"/>
    <w:rsid w:val="00A83C1E"/>
    <w:rsid w:val="00A842A9"/>
    <w:rsid w:val="00A8501D"/>
    <w:rsid w:val="00A85C37"/>
    <w:rsid w:val="00A866D2"/>
    <w:rsid w:val="00A8717C"/>
    <w:rsid w:val="00A879C0"/>
    <w:rsid w:val="00A87C5D"/>
    <w:rsid w:val="00A914F9"/>
    <w:rsid w:val="00A918B3"/>
    <w:rsid w:val="00A9319F"/>
    <w:rsid w:val="00A939D1"/>
    <w:rsid w:val="00A948D0"/>
    <w:rsid w:val="00A957B2"/>
    <w:rsid w:val="00A96579"/>
    <w:rsid w:val="00A96FE1"/>
    <w:rsid w:val="00A97852"/>
    <w:rsid w:val="00AA16F7"/>
    <w:rsid w:val="00AA1B29"/>
    <w:rsid w:val="00AA2C4D"/>
    <w:rsid w:val="00AA3224"/>
    <w:rsid w:val="00AA3BFC"/>
    <w:rsid w:val="00AA3F4D"/>
    <w:rsid w:val="00AA46C3"/>
    <w:rsid w:val="00AA4962"/>
    <w:rsid w:val="00AA6AE9"/>
    <w:rsid w:val="00AA7E5B"/>
    <w:rsid w:val="00AB079E"/>
    <w:rsid w:val="00AB1649"/>
    <w:rsid w:val="00AB19D9"/>
    <w:rsid w:val="00AB4297"/>
    <w:rsid w:val="00AB62E2"/>
    <w:rsid w:val="00AB6CE2"/>
    <w:rsid w:val="00AC3605"/>
    <w:rsid w:val="00AC4932"/>
    <w:rsid w:val="00AC5F85"/>
    <w:rsid w:val="00AC74A2"/>
    <w:rsid w:val="00AD18A4"/>
    <w:rsid w:val="00AD1E78"/>
    <w:rsid w:val="00AD21D2"/>
    <w:rsid w:val="00AD5B85"/>
    <w:rsid w:val="00AD6189"/>
    <w:rsid w:val="00AD68CA"/>
    <w:rsid w:val="00AD7D67"/>
    <w:rsid w:val="00AE17E7"/>
    <w:rsid w:val="00AE1FE8"/>
    <w:rsid w:val="00AE207A"/>
    <w:rsid w:val="00AE2504"/>
    <w:rsid w:val="00AE3090"/>
    <w:rsid w:val="00AE419E"/>
    <w:rsid w:val="00AE467F"/>
    <w:rsid w:val="00AE4910"/>
    <w:rsid w:val="00AE49BE"/>
    <w:rsid w:val="00AE4F53"/>
    <w:rsid w:val="00AE557C"/>
    <w:rsid w:val="00AE7899"/>
    <w:rsid w:val="00AF02C3"/>
    <w:rsid w:val="00AF14AD"/>
    <w:rsid w:val="00AF15B0"/>
    <w:rsid w:val="00AF3992"/>
    <w:rsid w:val="00AF3E6D"/>
    <w:rsid w:val="00AF66EB"/>
    <w:rsid w:val="00B00507"/>
    <w:rsid w:val="00B00872"/>
    <w:rsid w:val="00B01B9C"/>
    <w:rsid w:val="00B0249A"/>
    <w:rsid w:val="00B0287D"/>
    <w:rsid w:val="00B04511"/>
    <w:rsid w:val="00B04AB0"/>
    <w:rsid w:val="00B06226"/>
    <w:rsid w:val="00B0724A"/>
    <w:rsid w:val="00B11BC9"/>
    <w:rsid w:val="00B11D11"/>
    <w:rsid w:val="00B11F1F"/>
    <w:rsid w:val="00B135AF"/>
    <w:rsid w:val="00B139BD"/>
    <w:rsid w:val="00B158EF"/>
    <w:rsid w:val="00B15FFB"/>
    <w:rsid w:val="00B1677E"/>
    <w:rsid w:val="00B170F9"/>
    <w:rsid w:val="00B173D0"/>
    <w:rsid w:val="00B20370"/>
    <w:rsid w:val="00B21256"/>
    <w:rsid w:val="00B21B10"/>
    <w:rsid w:val="00B25F40"/>
    <w:rsid w:val="00B2632E"/>
    <w:rsid w:val="00B26E40"/>
    <w:rsid w:val="00B276B6"/>
    <w:rsid w:val="00B3168F"/>
    <w:rsid w:val="00B322A5"/>
    <w:rsid w:val="00B344B1"/>
    <w:rsid w:val="00B348EB"/>
    <w:rsid w:val="00B367E6"/>
    <w:rsid w:val="00B36FC5"/>
    <w:rsid w:val="00B3772D"/>
    <w:rsid w:val="00B402B4"/>
    <w:rsid w:val="00B42E5B"/>
    <w:rsid w:val="00B46697"/>
    <w:rsid w:val="00B47006"/>
    <w:rsid w:val="00B50D93"/>
    <w:rsid w:val="00B5114A"/>
    <w:rsid w:val="00B521B7"/>
    <w:rsid w:val="00B52209"/>
    <w:rsid w:val="00B57B5D"/>
    <w:rsid w:val="00B62313"/>
    <w:rsid w:val="00B6251E"/>
    <w:rsid w:val="00B64619"/>
    <w:rsid w:val="00B66DF0"/>
    <w:rsid w:val="00B67DDA"/>
    <w:rsid w:val="00B716CE"/>
    <w:rsid w:val="00B7482F"/>
    <w:rsid w:val="00B75797"/>
    <w:rsid w:val="00B75E48"/>
    <w:rsid w:val="00B7637D"/>
    <w:rsid w:val="00B768BF"/>
    <w:rsid w:val="00B770B0"/>
    <w:rsid w:val="00B77F82"/>
    <w:rsid w:val="00B81AD2"/>
    <w:rsid w:val="00B81C8B"/>
    <w:rsid w:val="00B82482"/>
    <w:rsid w:val="00B83AA4"/>
    <w:rsid w:val="00B83B09"/>
    <w:rsid w:val="00B841B2"/>
    <w:rsid w:val="00B8633E"/>
    <w:rsid w:val="00B870CA"/>
    <w:rsid w:val="00B876C6"/>
    <w:rsid w:val="00B90BAD"/>
    <w:rsid w:val="00B95A4B"/>
    <w:rsid w:val="00B9706F"/>
    <w:rsid w:val="00B97CDA"/>
    <w:rsid w:val="00BA2425"/>
    <w:rsid w:val="00BA47EC"/>
    <w:rsid w:val="00BA5B0D"/>
    <w:rsid w:val="00BB178D"/>
    <w:rsid w:val="00BB206A"/>
    <w:rsid w:val="00BB2183"/>
    <w:rsid w:val="00BB4BAB"/>
    <w:rsid w:val="00BB53A4"/>
    <w:rsid w:val="00BB5A8D"/>
    <w:rsid w:val="00BC00F5"/>
    <w:rsid w:val="00BC019F"/>
    <w:rsid w:val="00BC1616"/>
    <w:rsid w:val="00BC1905"/>
    <w:rsid w:val="00BC2898"/>
    <w:rsid w:val="00BC48A8"/>
    <w:rsid w:val="00BC700A"/>
    <w:rsid w:val="00BD061B"/>
    <w:rsid w:val="00BD0EA6"/>
    <w:rsid w:val="00BD1873"/>
    <w:rsid w:val="00BD1CAB"/>
    <w:rsid w:val="00BD21E9"/>
    <w:rsid w:val="00BD4899"/>
    <w:rsid w:val="00BD5764"/>
    <w:rsid w:val="00BD6635"/>
    <w:rsid w:val="00BD7865"/>
    <w:rsid w:val="00BE194E"/>
    <w:rsid w:val="00BE1F23"/>
    <w:rsid w:val="00BE4D4F"/>
    <w:rsid w:val="00BE65AB"/>
    <w:rsid w:val="00BE7436"/>
    <w:rsid w:val="00BE753A"/>
    <w:rsid w:val="00BF310A"/>
    <w:rsid w:val="00BF5136"/>
    <w:rsid w:val="00BF65CA"/>
    <w:rsid w:val="00BF7705"/>
    <w:rsid w:val="00C000F2"/>
    <w:rsid w:val="00C003F2"/>
    <w:rsid w:val="00C008EE"/>
    <w:rsid w:val="00C00F96"/>
    <w:rsid w:val="00C03ACB"/>
    <w:rsid w:val="00C04042"/>
    <w:rsid w:val="00C050BA"/>
    <w:rsid w:val="00C05121"/>
    <w:rsid w:val="00C05C5A"/>
    <w:rsid w:val="00C05EF7"/>
    <w:rsid w:val="00C07016"/>
    <w:rsid w:val="00C07168"/>
    <w:rsid w:val="00C0750D"/>
    <w:rsid w:val="00C07699"/>
    <w:rsid w:val="00C0798E"/>
    <w:rsid w:val="00C10175"/>
    <w:rsid w:val="00C10B2F"/>
    <w:rsid w:val="00C1102F"/>
    <w:rsid w:val="00C115DB"/>
    <w:rsid w:val="00C124E8"/>
    <w:rsid w:val="00C12575"/>
    <w:rsid w:val="00C126E8"/>
    <w:rsid w:val="00C13E79"/>
    <w:rsid w:val="00C162B1"/>
    <w:rsid w:val="00C17539"/>
    <w:rsid w:val="00C1778A"/>
    <w:rsid w:val="00C20AD3"/>
    <w:rsid w:val="00C2117E"/>
    <w:rsid w:val="00C216E5"/>
    <w:rsid w:val="00C24602"/>
    <w:rsid w:val="00C25CBE"/>
    <w:rsid w:val="00C26553"/>
    <w:rsid w:val="00C308BA"/>
    <w:rsid w:val="00C30CFF"/>
    <w:rsid w:val="00C311AB"/>
    <w:rsid w:val="00C31493"/>
    <w:rsid w:val="00C32BF4"/>
    <w:rsid w:val="00C32DAA"/>
    <w:rsid w:val="00C33EE3"/>
    <w:rsid w:val="00C34932"/>
    <w:rsid w:val="00C354EB"/>
    <w:rsid w:val="00C35DD4"/>
    <w:rsid w:val="00C36BF1"/>
    <w:rsid w:val="00C41548"/>
    <w:rsid w:val="00C41857"/>
    <w:rsid w:val="00C4257E"/>
    <w:rsid w:val="00C4290C"/>
    <w:rsid w:val="00C45AE4"/>
    <w:rsid w:val="00C45D3E"/>
    <w:rsid w:val="00C4633D"/>
    <w:rsid w:val="00C474A9"/>
    <w:rsid w:val="00C512E1"/>
    <w:rsid w:val="00C5307A"/>
    <w:rsid w:val="00C541BC"/>
    <w:rsid w:val="00C54891"/>
    <w:rsid w:val="00C54AFA"/>
    <w:rsid w:val="00C57B1A"/>
    <w:rsid w:val="00C57D19"/>
    <w:rsid w:val="00C57F05"/>
    <w:rsid w:val="00C608CE"/>
    <w:rsid w:val="00C61CA8"/>
    <w:rsid w:val="00C63454"/>
    <w:rsid w:val="00C63E02"/>
    <w:rsid w:val="00C651C5"/>
    <w:rsid w:val="00C66125"/>
    <w:rsid w:val="00C66238"/>
    <w:rsid w:val="00C66AA0"/>
    <w:rsid w:val="00C66C4C"/>
    <w:rsid w:val="00C67259"/>
    <w:rsid w:val="00C67698"/>
    <w:rsid w:val="00C702C6"/>
    <w:rsid w:val="00C70650"/>
    <w:rsid w:val="00C71030"/>
    <w:rsid w:val="00C7117C"/>
    <w:rsid w:val="00C7153D"/>
    <w:rsid w:val="00C716A2"/>
    <w:rsid w:val="00C73828"/>
    <w:rsid w:val="00C74935"/>
    <w:rsid w:val="00C750E2"/>
    <w:rsid w:val="00C76276"/>
    <w:rsid w:val="00C76C5D"/>
    <w:rsid w:val="00C77203"/>
    <w:rsid w:val="00C777B2"/>
    <w:rsid w:val="00C77D5B"/>
    <w:rsid w:val="00C8066C"/>
    <w:rsid w:val="00C80808"/>
    <w:rsid w:val="00C812CA"/>
    <w:rsid w:val="00C823C9"/>
    <w:rsid w:val="00C82F1C"/>
    <w:rsid w:val="00C83DBA"/>
    <w:rsid w:val="00C849A0"/>
    <w:rsid w:val="00C84DE6"/>
    <w:rsid w:val="00C85139"/>
    <w:rsid w:val="00C90829"/>
    <w:rsid w:val="00C91796"/>
    <w:rsid w:val="00C919B7"/>
    <w:rsid w:val="00C91C7F"/>
    <w:rsid w:val="00C92772"/>
    <w:rsid w:val="00C92A2B"/>
    <w:rsid w:val="00C93175"/>
    <w:rsid w:val="00C941D8"/>
    <w:rsid w:val="00C94D12"/>
    <w:rsid w:val="00C94E91"/>
    <w:rsid w:val="00C954ED"/>
    <w:rsid w:val="00C95F00"/>
    <w:rsid w:val="00C97FAA"/>
    <w:rsid w:val="00CA068D"/>
    <w:rsid w:val="00CA0FEB"/>
    <w:rsid w:val="00CA1DA7"/>
    <w:rsid w:val="00CA2047"/>
    <w:rsid w:val="00CA2B44"/>
    <w:rsid w:val="00CA4D3C"/>
    <w:rsid w:val="00CA5005"/>
    <w:rsid w:val="00CA5281"/>
    <w:rsid w:val="00CA53F9"/>
    <w:rsid w:val="00CA5F6E"/>
    <w:rsid w:val="00CA65DD"/>
    <w:rsid w:val="00CB011D"/>
    <w:rsid w:val="00CB0FF9"/>
    <w:rsid w:val="00CB135E"/>
    <w:rsid w:val="00CB1BF7"/>
    <w:rsid w:val="00CB1CDE"/>
    <w:rsid w:val="00CB20DD"/>
    <w:rsid w:val="00CB26DA"/>
    <w:rsid w:val="00CB2921"/>
    <w:rsid w:val="00CB36A0"/>
    <w:rsid w:val="00CB3843"/>
    <w:rsid w:val="00CB38E8"/>
    <w:rsid w:val="00CB5CED"/>
    <w:rsid w:val="00CB6746"/>
    <w:rsid w:val="00CB7017"/>
    <w:rsid w:val="00CC3214"/>
    <w:rsid w:val="00CC333D"/>
    <w:rsid w:val="00CC36D8"/>
    <w:rsid w:val="00CC3955"/>
    <w:rsid w:val="00CC6187"/>
    <w:rsid w:val="00CC6E98"/>
    <w:rsid w:val="00CD0600"/>
    <w:rsid w:val="00CD1364"/>
    <w:rsid w:val="00CD28AE"/>
    <w:rsid w:val="00CD3308"/>
    <w:rsid w:val="00CD42BB"/>
    <w:rsid w:val="00CD5122"/>
    <w:rsid w:val="00CD520A"/>
    <w:rsid w:val="00CD55DA"/>
    <w:rsid w:val="00CD58D5"/>
    <w:rsid w:val="00CE18F0"/>
    <w:rsid w:val="00CE2901"/>
    <w:rsid w:val="00CE33D2"/>
    <w:rsid w:val="00CE448E"/>
    <w:rsid w:val="00CE563E"/>
    <w:rsid w:val="00CE5BEC"/>
    <w:rsid w:val="00CE6134"/>
    <w:rsid w:val="00CE7594"/>
    <w:rsid w:val="00CE7E13"/>
    <w:rsid w:val="00CF0DB0"/>
    <w:rsid w:val="00CF2845"/>
    <w:rsid w:val="00CF32AC"/>
    <w:rsid w:val="00CF385E"/>
    <w:rsid w:val="00CF4A47"/>
    <w:rsid w:val="00CF4CAF"/>
    <w:rsid w:val="00CF5078"/>
    <w:rsid w:val="00CF6BC0"/>
    <w:rsid w:val="00D00861"/>
    <w:rsid w:val="00D01635"/>
    <w:rsid w:val="00D03741"/>
    <w:rsid w:val="00D041D2"/>
    <w:rsid w:val="00D048C8"/>
    <w:rsid w:val="00D04905"/>
    <w:rsid w:val="00D06891"/>
    <w:rsid w:val="00D06D4E"/>
    <w:rsid w:val="00D070FB"/>
    <w:rsid w:val="00D07828"/>
    <w:rsid w:val="00D07C5B"/>
    <w:rsid w:val="00D10061"/>
    <w:rsid w:val="00D11160"/>
    <w:rsid w:val="00D11B22"/>
    <w:rsid w:val="00D12613"/>
    <w:rsid w:val="00D1290D"/>
    <w:rsid w:val="00D12DAE"/>
    <w:rsid w:val="00D149E8"/>
    <w:rsid w:val="00D150B9"/>
    <w:rsid w:val="00D151D7"/>
    <w:rsid w:val="00D16895"/>
    <w:rsid w:val="00D16BD2"/>
    <w:rsid w:val="00D1745E"/>
    <w:rsid w:val="00D17DBD"/>
    <w:rsid w:val="00D17E4A"/>
    <w:rsid w:val="00D17F61"/>
    <w:rsid w:val="00D21321"/>
    <w:rsid w:val="00D21B81"/>
    <w:rsid w:val="00D2258F"/>
    <w:rsid w:val="00D22C86"/>
    <w:rsid w:val="00D2311B"/>
    <w:rsid w:val="00D236B4"/>
    <w:rsid w:val="00D2386E"/>
    <w:rsid w:val="00D23CD9"/>
    <w:rsid w:val="00D2434D"/>
    <w:rsid w:val="00D246FF"/>
    <w:rsid w:val="00D26AEE"/>
    <w:rsid w:val="00D27AF2"/>
    <w:rsid w:val="00D27FBD"/>
    <w:rsid w:val="00D30A79"/>
    <w:rsid w:val="00D3344F"/>
    <w:rsid w:val="00D34C0B"/>
    <w:rsid w:val="00D35458"/>
    <w:rsid w:val="00D35684"/>
    <w:rsid w:val="00D358EE"/>
    <w:rsid w:val="00D36FE9"/>
    <w:rsid w:val="00D3751F"/>
    <w:rsid w:val="00D40136"/>
    <w:rsid w:val="00D40E03"/>
    <w:rsid w:val="00D41262"/>
    <w:rsid w:val="00D420C1"/>
    <w:rsid w:val="00D432E7"/>
    <w:rsid w:val="00D43E8F"/>
    <w:rsid w:val="00D43FEA"/>
    <w:rsid w:val="00D46277"/>
    <w:rsid w:val="00D47A9A"/>
    <w:rsid w:val="00D507E9"/>
    <w:rsid w:val="00D50876"/>
    <w:rsid w:val="00D525F0"/>
    <w:rsid w:val="00D5492F"/>
    <w:rsid w:val="00D55291"/>
    <w:rsid w:val="00D56531"/>
    <w:rsid w:val="00D570D9"/>
    <w:rsid w:val="00D57466"/>
    <w:rsid w:val="00D574B6"/>
    <w:rsid w:val="00D57640"/>
    <w:rsid w:val="00D60092"/>
    <w:rsid w:val="00D604C6"/>
    <w:rsid w:val="00D6496F"/>
    <w:rsid w:val="00D6732E"/>
    <w:rsid w:val="00D6738F"/>
    <w:rsid w:val="00D70F72"/>
    <w:rsid w:val="00D711C9"/>
    <w:rsid w:val="00D72770"/>
    <w:rsid w:val="00D72AE5"/>
    <w:rsid w:val="00D72E0A"/>
    <w:rsid w:val="00D72F8A"/>
    <w:rsid w:val="00D737DB"/>
    <w:rsid w:val="00D7475E"/>
    <w:rsid w:val="00D7556C"/>
    <w:rsid w:val="00D75585"/>
    <w:rsid w:val="00D75F8B"/>
    <w:rsid w:val="00D80419"/>
    <w:rsid w:val="00D83379"/>
    <w:rsid w:val="00D843AF"/>
    <w:rsid w:val="00D8575B"/>
    <w:rsid w:val="00D86257"/>
    <w:rsid w:val="00D86A55"/>
    <w:rsid w:val="00D87B86"/>
    <w:rsid w:val="00D9150D"/>
    <w:rsid w:val="00D9449B"/>
    <w:rsid w:val="00D9466E"/>
    <w:rsid w:val="00D979FC"/>
    <w:rsid w:val="00DA3C20"/>
    <w:rsid w:val="00DA5757"/>
    <w:rsid w:val="00DA7B49"/>
    <w:rsid w:val="00DB07EC"/>
    <w:rsid w:val="00DB1580"/>
    <w:rsid w:val="00DB2B38"/>
    <w:rsid w:val="00DB3673"/>
    <w:rsid w:val="00DB3E65"/>
    <w:rsid w:val="00DB766B"/>
    <w:rsid w:val="00DC0467"/>
    <w:rsid w:val="00DC080D"/>
    <w:rsid w:val="00DC0F57"/>
    <w:rsid w:val="00DC1ECC"/>
    <w:rsid w:val="00DC3010"/>
    <w:rsid w:val="00DC59C6"/>
    <w:rsid w:val="00DC61DD"/>
    <w:rsid w:val="00DC7279"/>
    <w:rsid w:val="00DD0158"/>
    <w:rsid w:val="00DD0AC5"/>
    <w:rsid w:val="00DD217D"/>
    <w:rsid w:val="00DD29F0"/>
    <w:rsid w:val="00DD389E"/>
    <w:rsid w:val="00DD3FD1"/>
    <w:rsid w:val="00DD40CE"/>
    <w:rsid w:val="00DD4AB6"/>
    <w:rsid w:val="00DD676D"/>
    <w:rsid w:val="00DE3509"/>
    <w:rsid w:val="00DE3EAE"/>
    <w:rsid w:val="00DE58DC"/>
    <w:rsid w:val="00DF0F1B"/>
    <w:rsid w:val="00DF1048"/>
    <w:rsid w:val="00DF179E"/>
    <w:rsid w:val="00DF2A61"/>
    <w:rsid w:val="00DF2D1B"/>
    <w:rsid w:val="00DF31FF"/>
    <w:rsid w:val="00DF4737"/>
    <w:rsid w:val="00DF4CD0"/>
    <w:rsid w:val="00E0137F"/>
    <w:rsid w:val="00E0160F"/>
    <w:rsid w:val="00E01C2B"/>
    <w:rsid w:val="00E0410A"/>
    <w:rsid w:val="00E04189"/>
    <w:rsid w:val="00E044D9"/>
    <w:rsid w:val="00E05517"/>
    <w:rsid w:val="00E05856"/>
    <w:rsid w:val="00E06175"/>
    <w:rsid w:val="00E06DF4"/>
    <w:rsid w:val="00E06DFF"/>
    <w:rsid w:val="00E06FC7"/>
    <w:rsid w:val="00E07C41"/>
    <w:rsid w:val="00E1112A"/>
    <w:rsid w:val="00E112A7"/>
    <w:rsid w:val="00E11562"/>
    <w:rsid w:val="00E11B35"/>
    <w:rsid w:val="00E11D1B"/>
    <w:rsid w:val="00E15C72"/>
    <w:rsid w:val="00E16A0F"/>
    <w:rsid w:val="00E2099F"/>
    <w:rsid w:val="00E21226"/>
    <w:rsid w:val="00E2268D"/>
    <w:rsid w:val="00E235D1"/>
    <w:rsid w:val="00E23A6A"/>
    <w:rsid w:val="00E23E90"/>
    <w:rsid w:val="00E23FEB"/>
    <w:rsid w:val="00E2509F"/>
    <w:rsid w:val="00E25BC2"/>
    <w:rsid w:val="00E320B8"/>
    <w:rsid w:val="00E33ED8"/>
    <w:rsid w:val="00E34868"/>
    <w:rsid w:val="00E3635F"/>
    <w:rsid w:val="00E36C9B"/>
    <w:rsid w:val="00E3740F"/>
    <w:rsid w:val="00E37518"/>
    <w:rsid w:val="00E4046F"/>
    <w:rsid w:val="00E41C75"/>
    <w:rsid w:val="00E421FB"/>
    <w:rsid w:val="00E42795"/>
    <w:rsid w:val="00E43A42"/>
    <w:rsid w:val="00E4440D"/>
    <w:rsid w:val="00E44C9B"/>
    <w:rsid w:val="00E4503D"/>
    <w:rsid w:val="00E451B7"/>
    <w:rsid w:val="00E454D4"/>
    <w:rsid w:val="00E459A6"/>
    <w:rsid w:val="00E461BF"/>
    <w:rsid w:val="00E469B5"/>
    <w:rsid w:val="00E46AD6"/>
    <w:rsid w:val="00E50FDE"/>
    <w:rsid w:val="00E52667"/>
    <w:rsid w:val="00E53891"/>
    <w:rsid w:val="00E54A4B"/>
    <w:rsid w:val="00E54EFD"/>
    <w:rsid w:val="00E5674D"/>
    <w:rsid w:val="00E56761"/>
    <w:rsid w:val="00E56861"/>
    <w:rsid w:val="00E5704B"/>
    <w:rsid w:val="00E57464"/>
    <w:rsid w:val="00E57659"/>
    <w:rsid w:val="00E579A5"/>
    <w:rsid w:val="00E61878"/>
    <w:rsid w:val="00E63C49"/>
    <w:rsid w:val="00E653E6"/>
    <w:rsid w:val="00E65415"/>
    <w:rsid w:val="00E7059C"/>
    <w:rsid w:val="00E72091"/>
    <w:rsid w:val="00E724E5"/>
    <w:rsid w:val="00E7393C"/>
    <w:rsid w:val="00E73CC4"/>
    <w:rsid w:val="00E747FF"/>
    <w:rsid w:val="00E758AA"/>
    <w:rsid w:val="00E764AC"/>
    <w:rsid w:val="00E80207"/>
    <w:rsid w:val="00E80B14"/>
    <w:rsid w:val="00E8114C"/>
    <w:rsid w:val="00E813AD"/>
    <w:rsid w:val="00E826C6"/>
    <w:rsid w:val="00E828C1"/>
    <w:rsid w:val="00E84237"/>
    <w:rsid w:val="00E843DB"/>
    <w:rsid w:val="00E86ECF"/>
    <w:rsid w:val="00E92E5F"/>
    <w:rsid w:val="00E94224"/>
    <w:rsid w:val="00E97314"/>
    <w:rsid w:val="00EA077E"/>
    <w:rsid w:val="00EA0B83"/>
    <w:rsid w:val="00EA2068"/>
    <w:rsid w:val="00EA25F7"/>
    <w:rsid w:val="00EA27FD"/>
    <w:rsid w:val="00EA2F5B"/>
    <w:rsid w:val="00EA37A0"/>
    <w:rsid w:val="00EA4B4B"/>
    <w:rsid w:val="00EA52C9"/>
    <w:rsid w:val="00EA59F5"/>
    <w:rsid w:val="00EA6F2E"/>
    <w:rsid w:val="00EA74DA"/>
    <w:rsid w:val="00EA785F"/>
    <w:rsid w:val="00EB145B"/>
    <w:rsid w:val="00EB1B09"/>
    <w:rsid w:val="00EB2E4F"/>
    <w:rsid w:val="00EB3666"/>
    <w:rsid w:val="00EB3984"/>
    <w:rsid w:val="00EB43E5"/>
    <w:rsid w:val="00EB4478"/>
    <w:rsid w:val="00EB52DE"/>
    <w:rsid w:val="00EB5429"/>
    <w:rsid w:val="00EB6296"/>
    <w:rsid w:val="00EC01C7"/>
    <w:rsid w:val="00EC055B"/>
    <w:rsid w:val="00EC3683"/>
    <w:rsid w:val="00EC37F7"/>
    <w:rsid w:val="00EC4ADE"/>
    <w:rsid w:val="00EC4E59"/>
    <w:rsid w:val="00EC67AD"/>
    <w:rsid w:val="00EC6E04"/>
    <w:rsid w:val="00EC7670"/>
    <w:rsid w:val="00EC7A69"/>
    <w:rsid w:val="00ED0136"/>
    <w:rsid w:val="00ED16CB"/>
    <w:rsid w:val="00ED199A"/>
    <w:rsid w:val="00ED25AD"/>
    <w:rsid w:val="00ED2A4B"/>
    <w:rsid w:val="00ED327E"/>
    <w:rsid w:val="00ED6B5F"/>
    <w:rsid w:val="00ED7590"/>
    <w:rsid w:val="00EE0A77"/>
    <w:rsid w:val="00EE0E7E"/>
    <w:rsid w:val="00EE28DE"/>
    <w:rsid w:val="00EE295C"/>
    <w:rsid w:val="00EE2E26"/>
    <w:rsid w:val="00EE4BD0"/>
    <w:rsid w:val="00EE5477"/>
    <w:rsid w:val="00EE5C47"/>
    <w:rsid w:val="00EE5F9A"/>
    <w:rsid w:val="00EF2F78"/>
    <w:rsid w:val="00EF57B8"/>
    <w:rsid w:val="00EF6843"/>
    <w:rsid w:val="00EF7C7A"/>
    <w:rsid w:val="00F0059F"/>
    <w:rsid w:val="00F0110C"/>
    <w:rsid w:val="00F0188A"/>
    <w:rsid w:val="00F01F04"/>
    <w:rsid w:val="00F0410A"/>
    <w:rsid w:val="00F06CA9"/>
    <w:rsid w:val="00F076E5"/>
    <w:rsid w:val="00F07D26"/>
    <w:rsid w:val="00F10083"/>
    <w:rsid w:val="00F110B3"/>
    <w:rsid w:val="00F12393"/>
    <w:rsid w:val="00F13311"/>
    <w:rsid w:val="00F13907"/>
    <w:rsid w:val="00F13D8B"/>
    <w:rsid w:val="00F20541"/>
    <w:rsid w:val="00F20899"/>
    <w:rsid w:val="00F20B66"/>
    <w:rsid w:val="00F22357"/>
    <w:rsid w:val="00F2274B"/>
    <w:rsid w:val="00F2275A"/>
    <w:rsid w:val="00F22770"/>
    <w:rsid w:val="00F2339A"/>
    <w:rsid w:val="00F24500"/>
    <w:rsid w:val="00F24EDB"/>
    <w:rsid w:val="00F24EE2"/>
    <w:rsid w:val="00F2612F"/>
    <w:rsid w:val="00F2776C"/>
    <w:rsid w:val="00F27C86"/>
    <w:rsid w:val="00F3021D"/>
    <w:rsid w:val="00F304E3"/>
    <w:rsid w:val="00F3050E"/>
    <w:rsid w:val="00F30E11"/>
    <w:rsid w:val="00F31273"/>
    <w:rsid w:val="00F32206"/>
    <w:rsid w:val="00F32265"/>
    <w:rsid w:val="00F333A6"/>
    <w:rsid w:val="00F33C85"/>
    <w:rsid w:val="00F340C4"/>
    <w:rsid w:val="00F34D00"/>
    <w:rsid w:val="00F34E1B"/>
    <w:rsid w:val="00F35C09"/>
    <w:rsid w:val="00F35CBE"/>
    <w:rsid w:val="00F35E8E"/>
    <w:rsid w:val="00F364FE"/>
    <w:rsid w:val="00F3650E"/>
    <w:rsid w:val="00F36AE1"/>
    <w:rsid w:val="00F36C36"/>
    <w:rsid w:val="00F40B8C"/>
    <w:rsid w:val="00F4191E"/>
    <w:rsid w:val="00F41C26"/>
    <w:rsid w:val="00F4314B"/>
    <w:rsid w:val="00F43938"/>
    <w:rsid w:val="00F44D38"/>
    <w:rsid w:val="00F4512B"/>
    <w:rsid w:val="00F4622E"/>
    <w:rsid w:val="00F46B14"/>
    <w:rsid w:val="00F47160"/>
    <w:rsid w:val="00F50C71"/>
    <w:rsid w:val="00F50CE3"/>
    <w:rsid w:val="00F524E9"/>
    <w:rsid w:val="00F527DA"/>
    <w:rsid w:val="00F537D0"/>
    <w:rsid w:val="00F53FE2"/>
    <w:rsid w:val="00F54D49"/>
    <w:rsid w:val="00F55476"/>
    <w:rsid w:val="00F56000"/>
    <w:rsid w:val="00F576E7"/>
    <w:rsid w:val="00F577E9"/>
    <w:rsid w:val="00F57E51"/>
    <w:rsid w:val="00F60531"/>
    <w:rsid w:val="00F60757"/>
    <w:rsid w:val="00F61305"/>
    <w:rsid w:val="00F613C9"/>
    <w:rsid w:val="00F61519"/>
    <w:rsid w:val="00F61FAC"/>
    <w:rsid w:val="00F63D7A"/>
    <w:rsid w:val="00F640A7"/>
    <w:rsid w:val="00F64278"/>
    <w:rsid w:val="00F648C0"/>
    <w:rsid w:val="00F672B0"/>
    <w:rsid w:val="00F7010A"/>
    <w:rsid w:val="00F70BF3"/>
    <w:rsid w:val="00F72A7A"/>
    <w:rsid w:val="00F72FD5"/>
    <w:rsid w:val="00F73487"/>
    <w:rsid w:val="00F73BA6"/>
    <w:rsid w:val="00F73D80"/>
    <w:rsid w:val="00F76834"/>
    <w:rsid w:val="00F76D36"/>
    <w:rsid w:val="00F76DD7"/>
    <w:rsid w:val="00F80213"/>
    <w:rsid w:val="00F815D4"/>
    <w:rsid w:val="00F817A6"/>
    <w:rsid w:val="00F8211C"/>
    <w:rsid w:val="00F831AB"/>
    <w:rsid w:val="00F83FAE"/>
    <w:rsid w:val="00F86E65"/>
    <w:rsid w:val="00F86F8E"/>
    <w:rsid w:val="00F903D0"/>
    <w:rsid w:val="00F91715"/>
    <w:rsid w:val="00F94B9A"/>
    <w:rsid w:val="00F96C19"/>
    <w:rsid w:val="00F9767A"/>
    <w:rsid w:val="00FA1301"/>
    <w:rsid w:val="00FA1EE9"/>
    <w:rsid w:val="00FA228B"/>
    <w:rsid w:val="00FA29D3"/>
    <w:rsid w:val="00FA2A4C"/>
    <w:rsid w:val="00FA32B0"/>
    <w:rsid w:val="00FA34F8"/>
    <w:rsid w:val="00FA385E"/>
    <w:rsid w:val="00FA7A1A"/>
    <w:rsid w:val="00FB07E3"/>
    <w:rsid w:val="00FB1877"/>
    <w:rsid w:val="00FB2183"/>
    <w:rsid w:val="00FB2E2A"/>
    <w:rsid w:val="00FB2FB1"/>
    <w:rsid w:val="00FB311B"/>
    <w:rsid w:val="00FB4028"/>
    <w:rsid w:val="00FB6AA9"/>
    <w:rsid w:val="00FB6AFD"/>
    <w:rsid w:val="00FB76E0"/>
    <w:rsid w:val="00FB7B8B"/>
    <w:rsid w:val="00FC3EAF"/>
    <w:rsid w:val="00FC4E66"/>
    <w:rsid w:val="00FC5AD9"/>
    <w:rsid w:val="00FC5FA2"/>
    <w:rsid w:val="00FC6036"/>
    <w:rsid w:val="00FC65EE"/>
    <w:rsid w:val="00FC75C1"/>
    <w:rsid w:val="00FD0D2C"/>
    <w:rsid w:val="00FD16EA"/>
    <w:rsid w:val="00FD370C"/>
    <w:rsid w:val="00FD4F8E"/>
    <w:rsid w:val="00FD5CCC"/>
    <w:rsid w:val="00FD65E7"/>
    <w:rsid w:val="00FD76A2"/>
    <w:rsid w:val="00FE00FC"/>
    <w:rsid w:val="00FE017C"/>
    <w:rsid w:val="00FE17C9"/>
    <w:rsid w:val="00FE2903"/>
    <w:rsid w:val="00FE5E7E"/>
    <w:rsid w:val="00FE66A0"/>
    <w:rsid w:val="00FF1B41"/>
    <w:rsid w:val="00FF272B"/>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A2F"/>
  <w15:docId w15:val="{FB0D11E4-37FA-4B41-9A8A-BB9B825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2"/>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40283"/>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testo">
    <w:name w:val="Body Text"/>
    <w:basedOn w:val="Normale"/>
    <w:link w:val="CorpotestoCarattere1"/>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uiPriority w:val="99"/>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testo"/>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testo"/>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testo"/>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customStyle="1" w:styleId="Tabellagriglia2-colore11">
    <w:name w:val="Tabella griglia 2 - colore 11"/>
    <w:basedOn w:val="Tabellanormale"/>
    <w:uiPriority w:val="47"/>
    <w:rsid w:val="00056C9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61">
    <w:name w:val="Tabella griglia 4 - colore 61"/>
    <w:basedOn w:val="Tabellanormale"/>
    <w:uiPriority w:val="49"/>
    <w:rsid w:val="00295A8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5scura-colore62">
    <w:name w:val="Tabella griglia 5 scura - colore 62"/>
    <w:basedOn w:val="Tabellanormale"/>
    <w:uiPriority w:val="50"/>
    <w:rsid w:val="008C1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zionenonrisolta2">
    <w:name w:val="Menzione non risolta2"/>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table" w:styleId="Grigliaacolori-Colore1">
    <w:name w:val="Colorful Grid Accent 1"/>
    <w:basedOn w:val="Tabellanormale"/>
    <w:uiPriority w:val="29"/>
    <w:qFormat/>
    <w:rsid w:val="00735B0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fondochiaro-Colore2">
    <w:name w:val="Light Shading Accent 2"/>
    <w:basedOn w:val="Tabellanormale"/>
    <w:uiPriority w:val="30"/>
    <w:qFormat/>
    <w:rsid w:val="00735B0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media3-Colore5">
    <w:name w:val="Medium Grid 3 Accent 5"/>
    <w:basedOn w:val="Tabellanormale"/>
    <w:uiPriority w:val="60"/>
    <w:rsid w:val="00735B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Sfondomedio1-Colore12">
    <w:name w:val="Sfondo medio 1 - Colore 12"/>
    <w:basedOn w:val="Tabellanormale"/>
    <w:uiPriority w:val="68"/>
    <w:rsid w:val="00735B0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Menzionenonrisolta3">
    <w:name w:val="Menzione non risolta3"/>
    <w:basedOn w:val="Carpredefinitoparagrafo"/>
    <w:uiPriority w:val="99"/>
    <w:semiHidden/>
    <w:unhideWhenUsed/>
    <w:rsid w:val="0038649C"/>
    <w:rPr>
      <w:color w:val="605E5C"/>
      <w:shd w:val="clear" w:color="auto" w:fill="E1DFDD"/>
    </w:rPr>
  </w:style>
  <w:style w:type="character" w:customStyle="1" w:styleId="Nessuno">
    <w:name w:val="Nessuno"/>
    <w:rsid w:val="00FB4028"/>
  </w:style>
  <w:style w:type="paragraph" w:customStyle="1" w:styleId="OKtabtxt">
    <w:name w:val="@ OK_tab txt"/>
    <w:basedOn w:val="Normale"/>
    <w:autoRedefine/>
    <w:uiPriority w:val="99"/>
    <w:qFormat/>
    <w:rsid w:val="00FB4028"/>
    <w:pPr>
      <w:widowControl w:val="0"/>
      <w:suppressAutoHyphens/>
      <w:autoSpaceDE w:val="0"/>
      <w:autoSpaceDN w:val="0"/>
      <w:adjustRightInd w:val="0"/>
      <w:spacing w:line="240" w:lineRule="atLeast"/>
      <w:ind w:left="360"/>
      <w:textAlignment w:val="center"/>
    </w:pPr>
    <w:rPr>
      <w:rFonts w:ascii="Calibri" w:hAnsi="Calibri" w:cs="Calibri"/>
      <w:b/>
      <w:color w:val="000000"/>
      <w:w w:val="90"/>
    </w:rPr>
  </w:style>
  <w:style w:type="paragraph" w:customStyle="1" w:styleId="Textbody">
    <w:name w:val="Text body"/>
    <w:basedOn w:val="Standard"/>
    <w:rsid w:val="004A4636"/>
    <w:pPr>
      <w:spacing w:after="120"/>
    </w:pPr>
    <w:rPr>
      <w:rFonts w:ascii="Calibri" w:eastAsia="Calibri" w:hAnsi="Calibri" w:cs="Times New Roman"/>
      <w:lang w:eastAsia="en-US" w:bidi="ar-SA"/>
    </w:rPr>
  </w:style>
  <w:style w:type="character" w:customStyle="1" w:styleId="StrongEmphasis">
    <w:name w:val="Strong Emphasis"/>
    <w:rsid w:val="004A4636"/>
    <w:rPr>
      <w:b/>
      <w:bCs/>
    </w:rPr>
  </w:style>
  <w:style w:type="table" w:customStyle="1" w:styleId="Tabellagriglia1chiara-colore11">
    <w:name w:val="Tabella griglia 1 chiara - colore 11"/>
    <w:basedOn w:val="Tabellanormale"/>
    <w:uiPriority w:val="46"/>
    <w:rsid w:val="003D2F88"/>
    <w:rPr>
      <w:rFonts w:asciiTheme="minorHAnsi" w:eastAsiaTheme="minorHAnsi" w:hAnsiTheme="minorHAnsi" w:cstheme="minorBidi"/>
      <w:color w:val="404040" w:themeColor="text1" w:themeTint="BF"/>
      <w:lang w:eastAsia="en-US" w:bidi="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gliamedia3-Colore6">
    <w:name w:val="Medium Grid 3 Accent 6"/>
    <w:basedOn w:val="Tabellanormale"/>
    <w:uiPriority w:val="60"/>
    <w:rsid w:val="00DC30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Menzionenonrisolta4">
    <w:name w:val="Menzione non risolta4"/>
    <w:basedOn w:val="Carpredefinitoparagrafo"/>
    <w:uiPriority w:val="99"/>
    <w:semiHidden/>
    <w:unhideWhenUsed/>
    <w:rsid w:val="00142CF5"/>
    <w:rPr>
      <w:color w:val="605E5C"/>
      <w:shd w:val="clear" w:color="auto" w:fill="E1DFDD"/>
    </w:rPr>
  </w:style>
  <w:style w:type="table" w:styleId="Grigliamedia3-Colore1">
    <w:name w:val="Medium Grid 3 Accent 1"/>
    <w:basedOn w:val="Tabellanormale"/>
    <w:uiPriority w:val="69"/>
    <w:rsid w:val="0053464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character" w:customStyle="1" w:styleId="markedcontent">
    <w:name w:val="markedcontent"/>
    <w:basedOn w:val="Carpredefinitoparagrafo"/>
    <w:rsid w:val="00C05C5A"/>
  </w:style>
  <w:style w:type="paragraph" w:customStyle="1" w:styleId="standard0">
    <w:name w:val="standard"/>
    <w:basedOn w:val="Normale"/>
    <w:rsid w:val="00EA74DA"/>
    <w:pPr>
      <w:spacing w:before="100" w:beforeAutospacing="1" w:after="100" w:afterAutospacing="1"/>
    </w:pPr>
  </w:style>
  <w:style w:type="paragraph" w:styleId="Testonotadichiusura">
    <w:name w:val="endnote text"/>
    <w:basedOn w:val="Normale"/>
    <w:link w:val="TestonotadichiusuraCarattere"/>
    <w:semiHidden/>
    <w:rsid w:val="004E6599"/>
    <w:rPr>
      <w:sz w:val="20"/>
      <w:szCs w:val="20"/>
      <w:lang w:bidi="he-IL"/>
    </w:rPr>
  </w:style>
  <w:style w:type="character" w:customStyle="1" w:styleId="TestonotadichiusuraCarattere">
    <w:name w:val="Testo nota di chiusura Carattere"/>
    <w:basedOn w:val="Carpredefinitoparagrafo"/>
    <w:link w:val="Testonotadichiusura"/>
    <w:semiHidden/>
    <w:rsid w:val="004E6599"/>
    <w:rPr>
      <w:lang w:bidi="he-IL"/>
    </w:rPr>
  </w:style>
  <w:style w:type="table" w:customStyle="1" w:styleId="Grigliatabella1">
    <w:name w:val="Griglia tabella1"/>
    <w:basedOn w:val="Tabellanormale"/>
    <w:next w:val="Grigliatabella"/>
    <w:uiPriority w:val="59"/>
    <w:rsid w:val="00290E9F"/>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chiara-Colore5">
    <w:name w:val="Light Grid Accent 5"/>
    <w:basedOn w:val="Tabellanormale"/>
    <w:uiPriority w:val="62"/>
    <w:semiHidden/>
    <w:unhideWhenUsed/>
    <w:rsid w:val="008A263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gliachiara-Colore2">
    <w:name w:val="Light Grid Accent 2"/>
    <w:basedOn w:val="Tabellanormale"/>
    <w:uiPriority w:val="62"/>
    <w:semiHidden/>
    <w:unhideWhenUsed/>
    <w:rsid w:val="007A0B05"/>
    <w:rPr>
      <w:rFonts w:asciiTheme="minorHAnsi" w:eastAsiaTheme="minorHAnsi" w:hAnsiTheme="minorHAnsi" w:cstheme="minorBidi"/>
      <w:sz w:val="24"/>
      <w:szCs w:val="24"/>
      <w:lang w:val="en-US" w:eastAsia="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Menzionenonrisolta">
    <w:name w:val="Unresolved Mention"/>
    <w:basedOn w:val="Carpredefinitoparagrafo"/>
    <w:uiPriority w:val="99"/>
    <w:semiHidden/>
    <w:unhideWhenUsed/>
    <w:rsid w:val="007B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14381615">
      <w:bodyDiv w:val="1"/>
      <w:marLeft w:val="0"/>
      <w:marRight w:val="0"/>
      <w:marTop w:val="0"/>
      <w:marBottom w:val="0"/>
      <w:divBdr>
        <w:top w:val="none" w:sz="0" w:space="0" w:color="auto"/>
        <w:left w:val="none" w:sz="0" w:space="0" w:color="auto"/>
        <w:bottom w:val="none" w:sz="0" w:space="0" w:color="auto"/>
        <w:right w:val="none" w:sz="0" w:space="0" w:color="auto"/>
      </w:divBdr>
    </w:div>
    <w:div w:id="14616669">
      <w:bodyDiv w:val="1"/>
      <w:marLeft w:val="0"/>
      <w:marRight w:val="0"/>
      <w:marTop w:val="0"/>
      <w:marBottom w:val="0"/>
      <w:divBdr>
        <w:top w:val="none" w:sz="0" w:space="0" w:color="auto"/>
        <w:left w:val="none" w:sz="0" w:space="0" w:color="auto"/>
        <w:bottom w:val="none" w:sz="0" w:space="0" w:color="auto"/>
        <w:right w:val="none" w:sz="0" w:space="0" w:color="auto"/>
      </w:divBdr>
      <w:divsChild>
        <w:div w:id="1575119195">
          <w:marLeft w:val="0"/>
          <w:marRight w:val="0"/>
          <w:marTop w:val="0"/>
          <w:marBottom w:val="0"/>
          <w:divBdr>
            <w:top w:val="none" w:sz="0" w:space="0" w:color="auto"/>
            <w:left w:val="none" w:sz="0" w:space="0" w:color="auto"/>
            <w:bottom w:val="none" w:sz="0" w:space="0" w:color="auto"/>
            <w:right w:val="none" w:sz="0" w:space="0" w:color="auto"/>
          </w:divBdr>
          <w:divsChild>
            <w:div w:id="881403609">
              <w:marLeft w:val="0"/>
              <w:marRight w:val="0"/>
              <w:marTop w:val="0"/>
              <w:marBottom w:val="0"/>
              <w:divBdr>
                <w:top w:val="none" w:sz="0" w:space="0" w:color="auto"/>
                <w:left w:val="none" w:sz="0" w:space="0" w:color="auto"/>
                <w:bottom w:val="none" w:sz="0" w:space="0" w:color="auto"/>
                <w:right w:val="none" w:sz="0" w:space="0" w:color="auto"/>
              </w:divBdr>
              <w:divsChild>
                <w:div w:id="1910843469">
                  <w:marLeft w:val="0"/>
                  <w:marRight w:val="0"/>
                  <w:marTop w:val="0"/>
                  <w:marBottom w:val="0"/>
                  <w:divBdr>
                    <w:top w:val="none" w:sz="0" w:space="0" w:color="auto"/>
                    <w:left w:val="none" w:sz="0" w:space="0" w:color="auto"/>
                    <w:bottom w:val="none" w:sz="0" w:space="0" w:color="auto"/>
                    <w:right w:val="none" w:sz="0" w:space="0" w:color="auto"/>
                  </w:divBdr>
                  <w:divsChild>
                    <w:div w:id="7892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199">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59660586">
      <w:bodyDiv w:val="1"/>
      <w:marLeft w:val="0"/>
      <w:marRight w:val="0"/>
      <w:marTop w:val="0"/>
      <w:marBottom w:val="0"/>
      <w:divBdr>
        <w:top w:val="none" w:sz="0" w:space="0" w:color="auto"/>
        <w:left w:val="none" w:sz="0" w:space="0" w:color="auto"/>
        <w:bottom w:val="none" w:sz="0" w:space="0" w:color="auto"/>
        <w:right w:val="none" w:sz="0" w:space="0" w:color="auto"/>
      </w:divBdr>
    </w:div>
    <w:div w:id="173693686">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05596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66475181">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5308996">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79676265">
      <w:bodyDiv w:val="1"/>
      <w:marLeft w:val="0"/>
      <w:marRight w:val="0"/>
      <w:marTop w:val="0"/>
      <w:marBottom w:val="0"/>
      <w:divBdr>
        <w:top w:val="none" w:sz="0" w:space="0" w:color="auto"/>
        <w:left w:val="none" w:sz="0" w:space="0" w:color="auto"/>
        <w:bottom w:val="none" w:sz="0" w:space="0" w:color="auto"/>
        <w:right w:val="none" w:sz="0" w:space="0" w:color="auto"/>
      </w:divBdr>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460808084">
      <w:bodyDiv w:val="1"/>
      <w:marLeft w:val="0"/>
      <w:marRight w:val="0"/>
      <w:marTop w:val="0"/>
      <w:marBottom w:val="0"/>
      <w:divBdr>
        <w:top w:val="none" w:sz="0" w:space="0" w:color="auto"/>
        <w:left w:val="none" w:sz="0" w:space="0" w:color="auto"/>
        <w:bottom w:val="none" w:sz="0" w:space="0" w:color="auto"/>
        <w:right w:val="none" w:sz="0" w:space="0" w:color="auto"/>
      </w:divBdr>
    </w:div>
    <w:div w:id="463739207">
      <w:bodyDiv w:val="1"/>
      <w:marLeft w:val="0"/>
      <w:marRight w:val="0"/>
      <w:marTop w:val="0"/>
      <w:marBottom w:val="0"/>
      <w:divBdr>
        <w:top w:val="none" w:sz="0" w:space="0" w:color="auto"/>
        <w:left w:val="none" w:sz="0" w:space="0" w:color="auto"/>
        <w:bottom w:val="none" w:sz="0" w:space="0" w:color="auto"/>
        <w:right w:val="none" w:sz="0" w:space="0" w:color="auto"/>
      </w:divBdr>
    </w:div>
    <w:div w:id="504515609">
      <w:bodyDiv w:val="1"/>
      <w:marLeft w:val="0"/>
      <w:marRight w:val="0"/>
      <w:marTop w:val="0"/>
      <w:marBottom w:val="0"/>
      <w:divBdr>
        <w:top w:val="none" w:sz="0" w:space="0" w:color="auto"/>
        <w:left w:val="none" w:sz="0" w:space="0" w:color="auto"/>
        <w:bottom w:val="none" w:sz="0" w:space="0" w:color="auto"/>
        <w:right w:val="none" w:sz="0" w:space="0" w:color="auto"/>
      </w:divBdr>
    </w:div>
    <w:div w:id="506945684">
      <w:bodyDiv w:val="1"/>
      <w:marLeft w:val="0"/>
      <w:marRight w:val="0"/>
      <w:marTop w:val="0"/>
      <w:marBottom w:val="0"/>
      <w:divBdr>
        <w:top w:val="none" w:sz="0" w:space="0" w:color="auto"/>
        <w:left w:val="none" w:sz="0" w:space="0" w:color="auto"/>
        <w:bottom w:val="none" w:sz="0" w:space="0" w:color="auto"/>
        <w:right w:val="none" w:sz="0" w:space="0" w:color="auto"/>
      </w:divBdr>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3202788">
      <w:bodyDiv w:val="1"/>
      <w:marLeft w:val="0"/>
      <w:marRight w:val="0"/>
      <w:marTop w:val="0"/>
      <w:marBottom w:val="0"/>
      <w:divBdr>
        <w:top w:val="none" w:sz="0" w:space="0" w:color="auto"/>
        <w:left w:val="none" w:sz="0" w:space="0" w:color="auto"/>
        <w:bottom w:val="none" w:sz="0" w:space="0" w:color="auto"/>
        <w:right w:val="none" w:sz="0" w:space="0" w:color="auto"/>
      </w:divBdr>
      <w:divsChild>
        <w:div w:id="997613959">
          <w:marLeft w:val="0"/>
          <w:marRight w:val="0"/>
          <w:marTop w:val="0"/>
          <w:marBottom w:val="0"/>
          <w:divBdr>
            <w:top w:val="none" w:sz="0" w:space="0" w:color="auto"/>
            <w:left w:val="none" w:sz="0" w:space="0" w:color="auto"/>
            <w:bottom w:val="none" w:sz="0" w:space="0" w:color="auto"/>
            <w:right w:val="none" w:sz="0" w:space="0" w:color="auto"/>
          </w:divBdr>
          <w:divsChild>
            <w:div w:id="522014450">
              <w:marLeft w:val="0"/>
              <w:marRight w:val="0"/>
              <w:marTop w:val="0"/>
              <w:marBottom w:val="0"/>
              <w:divBdr>
                <w:top w:val="none" w:sz="0" w:space="0" w:color="auto"/>
                <w:left w:val="none" w:sz="0" w:space="0" w:color="auto"/>
                <w:bottom w:val="none" w:sz="0" w:space="0" w:color="auto"/>
                <w:right w:val="none" w:sz="0" w:space="0" w:color="auto"/>
              </w:divBdr>
              <w:divsChild>
                <w:div w:id="911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3415254">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09164225">
      <w:bodyDiv w:val="1"/>
      <w:marLeft w:val="0"/>
      <w:marRight w:val="0"/>
      <w:marTop w:val="0"/>
      <w:marBottom w:val="0"/>
      <w:divBdr>
        <w:top w:val="none" w:sz="0" w:space="0" w:color="auto"/>
        <w:left w:val="none" w:sz="0" w:space="0" w:color="auto"/>
        <w:bottom w:val="none" w:sz="0" w:space="0" w:color="auto"/>
        <w:right w:val="none" w:sz="0" w:space="0" w:color="auto"/>
      </w:divBdr>
    </w:div>
    <w:div w:id="615213255">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46712742">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691615163">
      <w:bodyDiv w:val="1"/>
      <w:marLeft w:val="0"/>
      <w:marRight w:val="0"/>
      <w:marTop w:val="0"/>
      <w:marBottom w:val="0"/>
      <w:divBdr>
        <w:top w:val="none" w:sz="0" w:space="0" w:color="auto"/>
        <w:left w:val="none" w:sz="0" w:space="0" w:color="auto"/>
        <w:bottom w:val="none" w:sz="0" w:space="0" w:color="auto"/>
        <w:right w:val="none" w:sz="0" w:space="0" w:color="auto"/>
      </w:divBdr>
      <w:divsChild>
        <w:div w:id="262954629">
          <w:marLeft w:val="0"/>
          <w:marRight w:val="0"/>
          <w:marTop w:val="0"/>
          <w:marBottom w:val="0"/>
          <w:divBdr>
            <w:top w:val="none" w:sz="0" w:space="0" w:color="auto"/>
            <w:left w:val="none" w:sz="0" w:space="0" w:color="auto"/>
            <w:bottom w:val="none" w:sz="0" w:space="0" w:color="auto"/>
            <w:right w:val="none" w:sz="0" w:space="0" w:color="auto"/>
          </w:divBdr>
          <w:divsChild>
            <w:div w:id="1044601855">
              <w:marLeft w:val="0"/>
              <w:marRight w:val="0"/>
              <w:marTop w:val="0"/>
              <w:marBottom w:val="0"/>
              <w:divBdr>
                <w:top w:val="none" w:sz="0" w:space="0" w:color="auto"/>
                <w:left w:val="none" w:sz="0" w:space="0" w:color="auto"/>
                <w:bottom w:val="none" w:sz="0" w:space="0" w:color="auto"/>
                <w:right w:val="none" w:sz="0" w:space="0" w:color="auto"/>
              </w:divBdr>
              <w:divsChild>
                <w:div w:id="1892771001">
                  <w:marLeft w:val="0"/>
                  <w:marRight w:val="0"/>
                  <w:marTop w:val="0"/>
                  <w:marBottom w:val="0"/>
                  <w:divBdr>
                    <w:top w:val="none" w:sz="0" w:space="0" w:color="auto"/>
                    <w:left w:val="none" w:sz="0" w:space="0" w:color="auto"/>
                    <w:bottom w:val="none" w:sz="0" w:space="0" w:color="auto"/>
                    <w:right w:val="none" w:sz="0" w:space="0" w:color="auto"/>
                  </w:divBdr>
                </w:div>
              </w:divsChild>
            </w:div>
            <w:div w:id="169608897">
              <w:marLeft w:val="0"/>
              <w:marRight w:val="0"/>
              <w:marTop w:val="0"/>
              <w:marBottom w:val="0"/>
              <w:divBdr>
                <w:top w:val="none" w:sz="0" w:space="0" w:color="auto"/>
                <w:left w:val="none" w:sz="0" w:space="0" w:color="auto"/>
                <w:bottom w:val="none" w:sz="0" w:space="0" w:color="auto"/>
                <w:right w:val="none" w:sz="0" w:space="0" w:color="auto"/>
              </w:divBdr>
              <w:divsChild>
                <w:div w:id="1875923727">
                  <w:marLeft w:val="0"/>
                  <w:marRight w:val="0"/>
                  <w:marTop w:val="0"/>
                  <w:marBottom w:val="0"/>
                  <w:divBdr>
                    <w:top w:val="none" w:sz="0" w:space="0" w:color="auto"/>
                    <w:left w:val="none" w:sz="0" w:space="0" w:color="auto"/>
                    <w:bottom w:val="none" w:sz="0" w:space="0" w:color="auto"/>
                    <w:right w:val="none" w:sz="0" w:space="0" w:color="auto"/>
                  </w:divBdr>
                </w:div>
              </w:divsChild>
            </w:div>
            <w:div w:id="914626805">
              <w:marLeft w:val="0"/>
              <w:marRight w:val="0"/>
              <w:marTop w:val="0"/>
              <w:marBottom w:val="0"/>
              <w:divBdr>
                <w:top w:val="none" w:sz="0" w:space="0" w:color="auto"/>
                <w:left w:val="none" w:sz="0" w:space="0" w:color="auto"/>
                <w:bottom w:val="none" w:sz="0" w:space="0" w:color="auto"/>
                <w:right w:val="none" w:sz="0" w:space="0" w:color="auto"/>
              </w:divBdr>
              <w:divsChild>
                <w:div w:id="544756813">
                  <w:marLeft w:val="0"/>
                  <w:marRight w:val="0"/>
                  <w:marTop w:val="0"/>
                  <w:marBottom w:val="0"/>
                  <w:divBdr>
                    <w:top w:val="none" w:sz="0" w:space="0" w:color="auto"/>
                    <w:left w:val="none" w:sz="0" w:space="0" w:color="auto"/>
                    <w:bottom w:val="none" w:sz="0" w:space="0" w:color="auto"/>
                    <w:right w:val="none" w:sz="0" w:space="0" w:color="auto"/>
                  </w:divBdr>
                </w:div>
              </w:divsChild>
            </w:div>
            <w:div w:id="861279581">
              <w:marLeft w:val="0"/>
              <w:marRight w:val="0"/>
              <w:marTop w:val="0"/>
              <w:marBottom w:val="0"/>
              <w:divBdr>
                <w:top w:val="none" w:sz="0" w:space="0" w:color="auto"/>
                <w:left w:val="none" w:sz="0" w:space="0" w:color="auto"/>
                <w:bottom w:val="none" w:sz="0" w:space="0" w:color="auto"/>
                <w:right w:val="none" w:sz="0" w:space="0" w:color="auto"/>
              </w:divBdr>
              <w:divsChild>
                <w:div w:id="174148147">
                  <w:marLeft w:val="0"/>
                  <w:marRight w:val="0"/>
                  <w:marTop w:val="0"/>
                  <w:marBottom w:val="0"/>
                  <w:divBdr>
                    <w:top w:val="none" w:sz="0" w:space="0" w:color="auto"/>
                    <w:left w:val="none" w:sz="0" w:space="0" w:color="auto"/>
                    <w:bottom w:val="none" w:sz="0" w:space="0" w:color="auto"/>
                    <w:right w:val="none" w:sz="0" w:space="0" w:color="auto"/>
                  </w:divBdr>
                </w:div>
                <w:div w:id="509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725877147">
          <w:marLeft w:val="0"/>
          <w:marRight w:val="0"/>
          <w:marTop w:val="0"/>
          <w:marBottom w:val="0"/>
          <w:divBdr>
            <w:top w:val="none" w:sz="0" w:space="0" w:color="auto"/>
            <w:left w:val="none" w:sz="0" w:space="0" w:color="auto"/>
            <w:bottom w:val="none" w:sz="0" w:space="0" w:color="auto"/>
            <w:right w:val="none" w:sz="0" w:space="0" w:color="auto"/>
          </w:divBdr>
          <w:divsChild>
            <w:div w:id="2118518021">
              <w:marLeft w:val="0"/>
              <w:marRight w:val="0"/>
              <w:marTop w:val="0"/>
              <w:marBottom w:val="0"/>
              <w:divBdr>
                <w:top w:val="none" w:sz="0" w:space="0" w:color="auto"/>
                <w:left w:val="none" w:sz="0" w:space="0" w:color="auto"/>
                <w:bottom w:val="none" w:sz="0" w:space="0" w:color="auto"/>
                <w:right w:val="none" w:sz="0" w:space="0" w:color="auto"/>
              </w:divBdr>
              <w:divsChild>
                <w:div w:id="9349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0110">
      <w:bodyDiv w:val="1"/>
      <w:marLeft w:val="0"/>
      <w:marRight w:val="0"/>
      <w:marTop w:val="0"/>
      <w:marBottom w:val="0"/>
      <w:divBdr>
        <w:top w:val="none" w:sz="0" w:space="0" w:color="auto"/>
        <w:left w:val="none" w:sz="0" w:space="0" w:color="auto"/>
        <w:bottom w:val="none" w:sz="0" w:space="0" w:color="auto"/>
        <w:right w:val="none" w:sz="0" w:space="0" w:color="auto"/>
      </w:divBdr>
      <w:divsChild>
        <w:div w:id="576986672">
          <w:marLeft w:val="0"/>
          <w:marRight w:val="0"/>
          <w:marTop w:val="0"/>
          <w:marBottom w:val="0"/>
          <w:divBdr>
            <w:top w:val="none" w:sz="0" w:space="0" w:color="auto"/>
            <w:left w:val="none" w:sz="0" w:space="0" w:color="auto"/>
            <w:bottom w:val="none" w:sz="0" w:space="0" w:color="auto"/>
            <w:right w:val="none" w:sz="0" w:space="0" w:color="auto"/>
          </w:divBdr>
          <w:divsChild>
            <w:div w:id="1501891082">
              <w:marLeft w:val="0"/>
              <w:marRight w:val="0"/>
              <w:marTop w:val="0"/>
              <w:marBottom w:val="0"/>
              <w:divBdr>
                <w:top w:val="none" w:sz="0" w:space="0" w:color="auto"/>
                <w:left w:val="none" w:sz="0" w:space="0" w:color="auto"/>
                <w:bottom w:val="none" w:sz="0" w:space="0" w:color="auto"/>
                <w:right w:val="none" w:sz="0" w:space="0" w:color="auto"/>
              </w:divBdr>
              <w:divsChild>
                <w:div w:id="361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794566122">
      <w:bodyDiv w:val="1"/>
      <w:marLeft w:val="0"/>
      <w:marRight w:val="0"/>
      <w:marTop w:val="0"/>
      <w:marBottom w:val="0"/>
      <w:divBdr>
        <w:top w:val="none" w:sz="0" w:space="0" w:color="auto"/>
        <w:left w:val="none" w:sz="0" w:space="0" w:color="auto"/>
        <w:bottom w:val="none" w:sz="0" w:space="0" w:color="auto"/>
        <w:right w:val="none" w:sz="0" w:space="0" w:color="auto"/>
      </w:divBdr>
    </w:div>
    <w:div w:id="815992377">
      <w:bodyDiv w:val="1"/>
      <w:marLeft w:val="0"/>
      <w:marRight w:val="0"/>
      <w:marTop w:val="0"/>
      <w:marBottom w:val="0"/>
      <w:divBdr>
        <w:top w:val="none" w:sz="0" w:space="0" w:color="auto"/>
        <w:left w:val="none" w:sz="0" w:space="0" w:color="auto"/>
        <w:bottom w:val="none" w:sz="0" w:space="0" w:color="auto"/>
        <w:right w:val="none" w:sz="0" w:space="0" w:color="auto"/>
      </w:divBdr>
    </w:div>
    <w:div w:id="853305078">
      <w:bodyDiv w:val="1"/>
      <w:marLeft w:val="0"/>
      <w:marRight w:val="0"/>
      <w:marTop w:val="0"/>
      <w:marBottom w:val="0"/>
      <w:divBdr>
        <w:top w:val="none" w:sz="0" w:space="0" w:color="auto"/>
        <w:left w:val="none" w:sz="0" w:space="0" w:color="auto"/>
        <w:bottom w:val="none" w:sz="0" w:space="0" w:color="auto"/>
        <w:right w:val="none" w:sz="0" w:space="0" w:color="auto"/>
      </w:divBdr>
      <w:divsChild>
        <w:div w:id="160507337">
          <w:marLeft w:val="0"/>
          <w:marRight w:val="0"/>
          <w:marTop w:val="0"/>
          <w:marBottom w:val="0"/>
          <w:divBdr>
            <w:top w:val="none" w:sz="0" w:space="0" w:color="auto"/>
            <w:left w:val="none" w:sz="0" w:space="0" w:color="auto"/>
            <w:bottom w:val="none" w:sz="0" w:space="0" w:color="auto"/>
            <w:right w:val="none" w:sz="0" w:space="0" w:color="auto"/>
          </w:divBdr>
          <w:divsChild>
            <w:div w:id="514348855">
              <w:marLeft w:val="0"/>
              <w:marRight w:val="0"/>
              <w:marTop w:val="0"/>
              <w:marBottom w:val="0"/>
              <w:divBdr>
                <w:top w:val="none" w:sz="0" w:space="0" w:color="auto"/>
                <w:left w:val="none" w:sz="0" w:space="0" w:color="auto"/>
                <w:bottom w:val="none" w:sz="0" w:space="0" w:color="auto"/>
                <w:right w:val="none" w:sz="0" w:space="0" w:color="auto"/>
              </w:divBdr>
              <w:divsChild>
                <w:div w:id="948704021">
                  <w:marLeft w:val="0"/>
                  <w:marRight w:val="0"/>
                  <w:marTop w:val="0"/>
                  <w:marBottom w:val="0"/>
                  <w:divBdr>
                    <w:top w:val="none" w:sz="0" w:space="0" w:color="auto"/>
                    <w:left w:val="none" w:sz="0" w:space="0" w:color="auto"/>
                    <w:bottom w:val="none" w:sz="0" w:space="0" w:color="auto"/>
                    <w:right w:val="none" w:sz="0" w:space="0" w:color="auto"/>
                  </w:divBdr>
                  <w:divsChild>
                    <w:div w:id="736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081">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79325385">
      <w:bodyDiv w:val="1"/>
      <w:marLeft w:val="0"/>
      <w:marRight w:val="0"/>
      <w:marTop w:val="0"/>
      <w:marBottom w:val="0"/>
      <w:divBdr>
        <w:top w:val="none" w:sz="0" w:space="0" w:color="auto"/>
        <w:left w:val="none" w:sz="0" w:space="0" w:color="auto"/>
        <w:bottom w:val="none" w:sz="0" w:space="0" w:color="auto"/>
        <w:right w:val="none" w:sz="0" w:space="0" w:color="auto"/>
      </w:divBdr>
    </w:div>
    <w:div w:id="882248476">
      <w:bodyDiv w:val="1"/>
      <w:marLeft w:val="0"/>
      <w:marRight w:val="0"/>
      <w:marTop w:val="0"/>
      <w:marBottom w:val="0"/>
      <w:divBdr>
        <w:top w:val="none" w:sz="0" w:space="0" w:color="auto"/>
        <w:left w:val="none" w:sz="0" w:space="0" w:color="auto"/>
        <w:bottom w:val="none" w:sz="0" w:space="0" w:color="auto"/>
        <w:right w:val="none" w:sz="0" w:space="0" w:color="auto"/>
      </w:divBdr>
      <w:divsChild>
        <w:div w:id="36784558">
          <w:marLeft w:val="0"/>
          <w:marRight w:val="0"/>
          <w:marTop w:val="0"/>
          <w:marBottom w:val="0"/>
          <w:divBdr>
            <w:top w:val="none" w:sz="0" w:space="0" w:color="auto"/>
            <w:left w:val="none" w:sz="0" w:space="0" w:color="auto"/>
            <w:bottom w:val="none" w:sz="0" w:space="0" w:color="auto"/>
            <w:right w:val="none" w:sz="0" w:space="0" w:color="auto"/>
          </w:divBdr>
          <w:divsChild>
            <w:div w:id="1372345380">
              <w:marLeft w:val="0"/>
              <w:marRight w:val="0"/>
              <w:marTop w:val="0"/>
              <w:marBottom w:val="0"/>
              <w:divBdr>
                <w:top w:val="none" w:sz="0" w:space="0" w:color="auto"/>
                <w:left w:val="none" w:sz="0" w:space="0" w:color="auto"/>
                <w:bottom w:val="none" w:sz="0" w:space="0" w:color="auto"/>
                <w:right w:val="none" w:sz="0" w:space="0" w:color="auto"/>
              </w:divBdr>
              <w:divsChild>
                <w:div w:id="1620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10164089">
      <w:bodyDiv w:val="1"/>
      <w:marLeft w:val="0"/>
      <w:marRight w:val="0"/>
      <w:marTop w:val="0"/>
      <w:marBottom w:val="0"/>
      <w:divBdr>
        <w:top w:val="none" w:sz="0" w:space="0" w:color="auto"/>
        <w:left w:val="none" w:sz="0" w:space="0" w:color="auto"/>
        <w:bottom w:val="none" w:sz="0" w:space="0" w:color="auto"/>
        <w:right w:val="none" w:sz="0" w:space="0" w:color="auto"/>
      </w:divBdr>
    </w:div>
    <w:div w:id="918640152">
      <w:bodyDiv w:val="1"/>
      <w:marLeft w:val="0"/>
      <w:marRight w:val="0"/>
      <w:marTop w:val="0"/>
      <w:marBottom w:val="0"/>
      <w:divBdr>
        <w:top w:val="none" w:sz="0" w:space="0" w:color="auto"/>
        <w:left w:val="none" w:sz="0" w:space="0" w:color="auto"/>
        <w:bottom w:val="none" w:sz="0" w:space="0" w:color="auto"/>
        <w:right w:val="none" w:sz="0" w:space="0" w:color="auto"/>
      </w:divBdr>
    </w:div>
    <w:div w:id="932319844">
      <w:bodyDiv w:val="1"/>
      <w:marLeft w:val="0"/>
      <w:marRight w:val="0"/>
      <w:marTop w:val="0"/>
      <w:marBottom w:val="0"/>
      <w:divBdr>
        <w:top w:val="none" w:sz="0" w:space="0" w:color="auto"/>
        <w:left w:val="none" w:sz="0" w:space="0" w:color="auto"/>
        <w:bottom w:val="none" w:sz="0" w:space="0" w:color="auto"/>
        <w:right w:val="none" w:sz="0" w:space="0" w:color="auto"/>
      </w:divBdr>
    </w:div>
    <w:div w:id="936330423">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2048050">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25978358">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48188710">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14522295">
      <w:bodyDiv w:val="1"/>
      <w:marLeft w:val="0"/>
      <w:marRight w:val="0"/>
      <w:marTop w:val="0"/>
      <w:marBottom w:val="0"/>
      <w:divBdr>
        <w:top w:val="none" w:sz="0" w:space="0" w:color="auto"/>
        <w:left w:val="none" w:sz="0" w:space="0" w:color="auto"/>
        <w:bottom w:val="none" w:sz="0" w:space="0" w:color="auto"/>
        <w:right w:val="none" w:sz="0" w:space="0" w:color="auto"/>
      </w:divBdr>
      <w:divsChild>
        <w:div w:id="382292939">
          <w:marLeft w:val="0"/>
          <w:marRight w:val="0"/>
          <w:marTop w:val="0"/>
          <w:marBottom w:val="0"/>
          <w:divBdr>
            <w:top w:val="none" w:sz="0" w:space="0" w:color="auto"/>
            <w:left w:val="none" w:sz="0" w:space="0" w:color="auto"/>
            <w:bottom w:val="none" w:sz="0" w:space="0" w:color="auto"/>
            <w:right w:val="none" w:sz="0" w:space="0" w:color="auto"/>
          </w:divBdr>
          <w:divsChild>
            <w:div w:id="366486524">
              <w:marLeft w:val="0"/>
              <w:marRight w:val="0"/>
              <w:marTop w:val="0"/>
              <w:marBottom w:val="0"/>
              <w:divBdr>
                <w:top w:val="none" w:sz="0" w:space="0" w:color="auto"/>
                <w:left w:val="none" w:sz="0" w:space="0" w:color="auto"/>
                <w:bottom w:val="none" w:sz="0" w:space="0" w:color="auto"/>
                <w:right w:val="none" w:sz="0" w:space="0" w:color="auto"/>
              </w:divBdr>
              <w:divsChild>
                <w:div w:id="15958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2377">
      <w:bodyDiv w:val="1"/>
      <w:marLeft w:val="0"/>
      <w:marRight w:val="0"/>
      <w:marTop w:val="0"/>
      <w:marBottom w:val="0"/>
      <w:divBdr>
        <w:top w:val="none" w:sz="0" w:space="0" w:color="auto"/>
        <w:left w:val="none" w:sz="0" w:space="0" w:color="auto"/>
        <w:bottom w:val="none" w:sz="0" w:space="0" w:color="auto"/>
        <w:right w:val="none" w:sz="0" w:space="0" w:color="auto"/>
      </w:divBdr>
      <w:divsChild>
        <w:div w:id="1570769996">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1938514822">
                  <w:marLeft w:val="0"/>
                  <w:marRight w:val="0"/>
                  <w:marTop w:val="0"/>
                  <w:marBottom w:val="0"/>
                  <w:divBdr>
                    <w:top w:val="none" w:sz="0" w:space="0" w:color="auto"/>
                    <w:left w:val="none" w:sz="0" w:space="0" w:color="auto"/>
                    <w:bottom w:val="none" w:sz="0" w:space="0" w:color="auto"/>
                    <w:right w:val="none" w:sz="0" w:space="0" w:color="auto"/>
                  </w:divBdr>
                  <w:divsChild>
                    <w:div w:id="662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172723393">
      <w:bodyDiv w:val="1"/>
      <w:marLeft w:val="0"/>
      <w:marRight w:val="0"/>
      <w:marTop w:val="0"/>
      <w:marBottom w:val="0"/>
      <w:divBdr>
        <w:top w:val="none" w:sz="0" w:space="0" w:color="auto"/>
        <w:left w:val="none" w:sz="0" w:space="0" w:color="auto"/>
        <w:bottom w:val="none" w:sz="0" w:space="0" w:color="auto"/>
        <w:right w:val="none" w:sz="0" w:space="0" w:color="auto"/>
      </w:divBdr>
    </w:div>
    <w:div w:id="1188562542">
      <w:bodyDiv w:val="1"/>
      <w:marLeft w:val="0"/>
      <w:marRight w:val="0"/>
      <w:marTop w:val="0"/>
      <w:marBottom w:val="0"/>
      <w:divBdr>
        <w:top w:val="none" w:sz="0" w:space="0" w:color="auto"/>
        <w:left w:val="none" w:sz="0" w:space="0" w:color="auto"/>
        <w:bottom w:val="none" w:sz="0" w:space="0" w:color="auto"/>
        <w:right w:val="none" w:sz="0" w:space="0" w:color="auto"/>
      </w:divBdr>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4482947">
      <w:bodyDiv w:val="1"/>
      <w:marLeft w:val="0"/>
      <w:marRight w:val="0"/>
      <w:marTop w:val="0"/>
      <w:marBottom w:val="0"/>
      <w:divBdr>
        <w:top w:val="none" w:sz="0" w:space="0" w:color="auto"/>
        <w:left w:val="none" w:sz="0" w:space="0" w:color="auto"/>
        <w:bottom w:val="none" w:sz="0" w:space="0" w:color="auto"/>
        <w:right w:val="none" w:sz="0" w:space="0" w:color="auto"/>
      </w:divBdr>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088267">
      <w:bodyDiv w:val="1"/>
      <w:marLeft w:val="0"/>
      <w:marRight w:val="0"/>
      <w:marTop w:val="0"/>
      <w:marBottom w:val="0"/>
      <w:divBdr>
        <w:top w:val="none" w:sz="0" w:space="0" w:color="auto"/>
        <w:left w:val="none" w:sz="0" w:space="0" w:color="auto"/>
        <w:bottom w:val="none" w:sz="0" w:space="0" w:color="auto"/>
        <w:right w:val="none" w:sz="0" w:space="0" w:color="auto"/>
      </w:divBdr>
      <w:divsChild>
        <w:div w:id="2051032157">
          <w:marLeft w:val="0"/>
          <w:marRight w:val="0"/>
          <w:marTop w:val="0"/>
          <w:marBottom w:val="0"/>
          <w:divBdr>
            <w:top w:val="none" w:sz="0" w:space="0" w:color="auto"/>
            <w:left w:val="none" w:sz="0" w:space="0" w:color="auto"/>
            <w:bottom w:val="none" w:sz="0" w:space="0" w:color="auto"/>
            <w:right w:val="none" w:sz="0" w:space="0" w:color="auto"/>
          </w:divBdr>
          <w:divsChild>
            <w:div w:id="1482192992">
              <w:marLeft w:val="0"/>
              <w:marRight w:val="0"/>
              <w:marTop w:val="0"/>
              <w:marBottom w:val="0"/>
              <w:divBdr>
                <w:top w:val="none" w:sz="0" w:space="0" w:color="auto"/>
                <w:left w:val="none" w:sz="0" w:space="0" w:color="auto"/>
                <w:bottom w:val="none" w:sz="0" w:space="0" w:color="auto"/>
                <w:right w:val="none" w:sz="0" w:space="0" w:color="auto"/>
              </w:divBdr>
              <w:divsChild>
                <w:div w:id="1714647287">
                  <w:marLeft w:val="0"/>
                  <w:marRight w:val="0"/>
                  <w:marTop w:val="0"/>
                  <w:marBottom w:val="0"/>
                  <w:divBdr>
                    <w:top w:val="none" w:sz="0" w:space="0" w:color="auto"/>
                    <w:left w:val="none" w:sz="0" w:space="0" w:color="auto"/>
                    <w:bottom w:val="none" w:sz="0" w:space="0" w:color="auto"/>
                    <w:right w:val="none" w:sz="0" w:space="0" w:color="auto"/>
                  </w:divBdr>
                </w:div>
              </w:divsChild>
            </w:div>
            <w:div w:id="779492258">
              <w:marLeft w:val="0"/>
              <w:marRight w:val="0"/>
              <w:marTop w:val="0"/>
              <w:marBottom w:val="0"/>
              <w:divBdr>
                <w:top w:val="none" w:sz="0" w:space="0" w:color="auto"/>
                <w:left w:val="none" w:sz="0" w:space="0" w:color="auto"/>
                <w:bottom w:val="none" w:sz="0" w:space="0" w:color="auto"/>
                <w:right w:val="none" w:sz="0" w:space="0" w:color="auto"/>
              </w:divBdr>
              <w:divsChild>
                <w:div w:id="947933818">
                  <w:marLeft w:val="0"/>
                  <w:marRight w:val="0"/>
                  <w:marTop w:val="0"/>
                  <w:marBottom w:val="0"/>
                  <w:divBdr>
                    <w:top w:val="none" w:sz="0" w:space="0" w:color="auto"/>
                    <w:left w:val="none" w:sz="0" w:space="0" w:color="auto"/>
                    <w:bottom w:val="none" w:sz="0" w:space="0" w:color="auto"/>
                    <w:right w:val="none" w:sz="0" w:space="0" w:color="auto"/>
                  </w:divBdr>
                  <w:divsChild>
                    <w:div w:id="754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170">
              <w:marLeft w:val="0"/>
              <w:marRight w:val="0"/>
              <w:marTop w:val="0"/>
              <w:marBottom w:val="0"/>
              <w:divBdr>
                <w:top w:val="none" w:sz="0" w:space="0" w:color="auto"/>
                <w:left w:val="none" w:sz="0" w:space="0" w:color="auto"/>
                <w:bottom w:val="none" w:sz="0" w:space="0" w:color="auto"/>
                <w:right w:val="none" w:sz="0" w:space="0" w:color="auto"/>
              </w:divBdr>
              <w:divsChild>
                <w:div w:id="619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03387333">
      <w:bodyDiv w:val="1"/>
      <w:marLeft w:val="0"/>
      <w:marRight w:val="0"/>
      <w:marTop w:val="0"/>
      <w:marBottom w:val="0"/>
      <w:divBdr>
        <w:top w:val="none" w:sz="0" w:space="0" w:color="auto"/>
        <w:left w:val="none" w:sz="0" w:space="0" w:color="auto"/>
        <w:bottom w:val="none" w:sz="0" w:space="0" w:color="auto"/>
        <w:right w:val="none" w:sz="0" w:space="0" w:color="auto"/>
      </w:divBdr>
    </w:div>
    <w:div w:id="132115536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368141803">
      <w:bodyDiv w:val="1"/>
      <w:marLeft w:val="0"/>
      <w:marRight w:val="0"/>
      <w:marTop w:val="0"/>
      <w:marBottom w:val="0"/>
      <w:divBdr>
        <w:top w:val="none" w:sz="0" w:space="0" w:color="auto"/>
        <w:left w:val="none" w:sz="0" w:space="0" w:color="auto"/>
        <w:bottom w:val="none" w:sz="0" w:space="0" w:color="auto"/>
        <w:right w:val="none" w:sz="0" w:space="0" w:color="auto"/>
      </w:divBdr>
      <w:divsChild>
        <w:div w:id="1217400645">
          <w:marLeft w:val="0"/>
          <w:marRight w:val="0"/>
          <w:marTop w:val="0"/>
          <w:marBottom w:val="0"/>
          <w:divBdr>
            <w:top w:val="none" w:sz="0" w:space="0" w:color="auto"/>
            <w:left w:val="none" w:sz="0" w:space="0" w:color="auto"/>
            <w:bottom w:val="none" w:sz="0" w:space="0" w:color="auto"/>
            <w:right w:val="none" w:sz="0" w:space="0" w:color="auto"/>
          </w:divBdr>
          <w:divsChild>
            <w:div w:id="1363673879">
              <w:marLeft w:val="0"/>
              <w:marRight w:val="0"/>
              <w:marTop w:val="0"/>
              <w:marBottom w:val="0"/>
              <w:divBdr>
                <w:top w:val="none" w:sz="0" w:space="0" w:color="auto"/>
                <w:left w:val="none" w:sz="0" w:space="0" w:color="auto"/>
                <w:bottom w:val="none" w:sz="0" w:space="0" w:color="auto"/>
                <w:right w:val="none" w:sz="0" w:space="0" w:color="auto"/>
              </w:divBdr>
              <w:divsChild>
                <w:div w:id="185994917">
                  <w:marLeft w:val="0"/>
                  <w:marRight w:val="0"/>
                  <w:marTop w:val="0"/>
                  <w:marBottom w:val="0"/>
                  <w:divBdr>
                    <w:top w:val="none" w:sz="0" w:space="0" w:color="auto"/>
                    <w:left w:val="none" w:sz="0" w:space="0" w:color="auto"/>
                    <w:bottom w:val="none" w:sz="0" w:space="0" w:color="auto"/>
                    <w:right w:val="none" w:sz="0" w:space="0" w:color="auto"/>
                  </w:divBdr>
                </w:div>
              </w:divsChild>
            </w:div>
            <w:div w:id="639191340">
              <w:marLeft w:val="0"/>
              <w:marRight w:val="0"/>
              <w:marTop w:val="0"/>
              <w:marBottom w:val="0"/>
              <w:divBdr>
                <w:top w:val="none" w:sz="0" w:space="0" w:color="auto"/>
                <w:left w:val="none" w:sz="0" w:space="0" w:color="auto"/>
                <w:bottom w:val="none" w:sz="0" w:space="0" w:color="auto"/>
                <w:right w:val="none" w:sz="0" w:space="0" w:color="auto"/>
              </w:divBdr>
              <w:divsChild>
                <w:div w:id="2140296539">
                  <w:marLeft w:val="0"/>
                  <w:marRight w:val="0"/>
                  <w:marTop w:val="0"/>
                  <w:marBottom w:val="0"/>
                  <w:divBdr>
                    <w:top w:val="none" w:sz="0" w:space="0" w:color="auto"/>
                    <w:left w:val="none" w:sz="0" w:space="0" w:color="auto"/>
                    <w:bottom w:val="none" w:sz="0" w:space="0" w:color="auto"/>
                    <w:right w:val="none" w:sz="0" w:space="0" w:color="auto"/>
                  </w:divBdr>
                </w:div>
              </w:divsChild>
            </w:div>
            <w:div w:id="1993826568">
              <w:marLeft w:val="0"/>
              <w:marRight w:val="0"/>
              <w:marTop w:val="0"/>
              <w:marBottom w:val="0"/>
              <w:divBdr>
                <w:top w:val="none" w:sz="0" w:space="0" w:color="auto"/>
                <w:left w:val="none" w:sz="0" w:space="0" w:color="auto"/>
                <w:bottom w:val="none" w:sz="0" w:space="0" w:color="auto"/>
                <w:right w:val="none" w:sz="0" w:space="0" w:color="auto"/>
              </w:divBdr>
              <w:divsChild>
                <w:div w:id="1307394005">
                  <w:marLeft w:val="0"/>
                  <w:marRight w:val="0"/>
                  <w:marTop w:val="0"/>
                  <w:marBottom w:val="0"/>
                  <w:divBdr>
                    <w:top w:val="none" w:sz="0" w:space="0" w:color="auto"/>
                    <w:left w:val="none" w:sz="0" w:space="0" w:color="auto"/>
                    <w:bottom w:val="none" w:sz="0" w:space="0" w:color="auto"/>
                    <w:right w:val="none" w:sz="0" w:space="0" w:color="auto"/>
                  </w:divBdr>
                </w:div>
              </w:divsChild>
            </w:div>
            <w:div w:id="363410664">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
                <w:div w:id="394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343">
      <w:bodyDiv w:val="1"/>
      <w:marLeft w:val="0"/>
      <w:marRight w:val="0"/>
      <w:marTop w:val="0"/>
      <w:marBottom w:val="0"/>
      <w:divBdr>
        <w:top w:val="none" w:sz="0" w:space="0" w:color="auto"/>
        <w:left w:val="none" w:sz="0" w:space="0" w:color="auto"/>
        <w:bottom w:val="none" w:sz="0" w:space="0" w:color="auto"/>
        <w:right w:val="none" w:sz="0" w:space="0" w:color="auto"/>
      </w:divBdr>
    </w:div>
    <w:div w:id="1374503368">
      <w:bodyDiv w:val="1"/>
      <w:marLeft w:val="0"/>
      <w:marRight w:val="0"/>
      <w:marTop w:val="0"/>
      <w:marBottom w:val="0"/>
      <w:divBdr>
        <w:top w:val="none" w:sz="0" w:space="0" w:color="auto"/>
        <w:left w:val="none" w:sz="0" w:space="0" w:color="auto"/>
        <w:bottom w:val="none" w:sz="0" w:space="0" w:color="auto"/>
        <w:right w:val="none" w:sz="0" w:space="0" w:color="auto"/>
      </w:divBdr>
    </w:div>
    <w:div w:id="1401488465">
      <w:bodyDiv w:val="1"/>
      <w:marLeft w:val="0"/>
      <w:marRight w:val="0"/>
      <w:marTop w:val="0"/>
      <w:marBottom w:val="0"/>
      <w:divBdr>
        <w:top w:val="none" w:sz="0" w:space="0" w:color="auto"/>
        <w:left w:val="none" w:sz="0" w:space="0" w:color="auto"/>
        <w:bottom w:val="none" w:sz="0" w:space="0" w:color="auto"/>
        <w:right w:val="none" w:sz="0" w:space="0" w:color="auto"/>
      </w:divBdr>
      <w:divsChild>
        <w:div w:id="401023514">
          <w:marLeft w:val="0"/>
          <w:marRight w:val="0"/>
          <w:marTop w:val="0"/>
          <w:marBottom w:val="0"/>
          <w:divBdr>
            <w:top w:val="none" w:sz="0" w:space="0" w:color="auto"/>
            <w:left w:val="none" w:sz="0" w:space="0" w:color="auto"/>
            <w:bottom w:val="none" w:sz="0" w:space="0" w:color="auto"/>
            <w:right w:val="none" w:sz="0" w:space="0" w:color="auto"/>
          </w:divBdr>
          <w:divsChild>
            <w:div w:id="484007680">
              <w:marLeft w:val="0"/>
              <w:marRight w:val="0"/>
              <w:marTop w:val="0"/>
              <w:marBottom w:val="0"/>
              <w:divBdr>
                <w:top w:val="none" w:sz="0" w:space="0" w:color="auto"/>
                <w:left w:val="none" w:sz="0" w:space="0" w:color="auto"/>
                <w:bottom w:val="none" w:sz="0" w:space="0" w:color="auto"/>
                <w:right w:val="none" w:sz="0" w:space="0" w:color="auto"/>
              </w:divBdr>
              <w:divsChild>
                <w:div w:id="63574642">
                  <w:marLeft w:val="0"/>
                  <w:marRight w:val="0"/>
                  <w:marTop w:val="0"/>
                  <w:marBottom w:val="0"/>
                  <w:divBdr>
                    <w:top w:val="none" w:sz="0" w:space="0" w:color="auto"/>
                    <w:left w:val="none" w:sz="0" w:space="0" w:color="auto"/>
                    <w:bottom w:val="none" w:sz="0" w:space="0" w:color="auto"/>
                    <w:right w:val="none" w:sz="0" w:space="0" w:color="auto"/>
                  </w:divBdr>
                  <w:divsChild>
                    <w:div w:id="566916094">
                      <w:marLeft w:val="0"/>
                      <w:marRight w:val="0"/>
                      <w:marTop w:val="0"/>
                      <w:marBottom w:val="0"/>
                      <w:divBdr>
                        <w:top w:val="none" w:sz="0" w:space="0" w:color="auto"/>
                        <w:left w:val="none" w:sz="0" w:space="0" w:color="auto"/>
                        <w:bottom w:val="none" w:sz="0" w:space="0" w:color="auto"/>
                        <w:right w:val="none" w:sz="0" w:space="0" w:color="auto"/>
                      </w:divBdr>
                    </w:div>
                  </w:divsChild>
                </w:div>
                <w:div w:id="140123071">
                  <w:marLeft w:val="0"/>
                  <w:marRight w:val="0"/>
                  <w:marTop w:val="0"/>
                  <w:marBottom w:val="0"/>
                  <w:divBdr>
                    <w:top w:val="none" w:sz="0" w:space="0" w:color="auto"/>
                    <w:left w:val="none" w:sz="0" w:space="0" w:color="auto"/>
                    <w:bottom w:val="none" w:sz="0" w:space="0" w:color="auto"/>
                    <w:right w:val="none" w:sz="0" w:space="0" w:color="auto"/>
                  </w:divBdr>
                  <w:divsChild>
                    <w:div w:id="722218661">
                      <w:marLeft w:val="0"/>
                      <w:marRight w:val="0"/>
                      <w:marTop w:val="0"/>
                      <w:marBottom w:val="0"/>
                      <w:divBdr>
                        <w:top w:val="none" w:sz="0" w:space="0" w:color="auto"/>
                        <w:left w:val="none" w:sz="0" w:space="0" w:color="auto"/>
                        <w:bottom w:val="none" w:sz="0" w:space="0" w:color="auto"/>
                        <w:right w:val="none" w:sz="0" w:space="0" w:color="auto"/>
                      </w:divBdr>
                    </w:div>
                  </w:divsChild>
                </w:div>
                <w:div w:id="663506721">
                  <w:marLeft w:val="0"/>
                  <w:marRight w:val="0"/>
                  <w:marTop w:val="0"/>
                  <w:marBottom w:val="0"/>
                  <w:divBdr>
                    <w:top w:val="none" w:sz="0" w:space="0" w:color="auto"/>
                    <w:left w:val="none" w:sz="0" w:space="0" w:color="auto"/>
                    <w:bottom w:val="none" w:sz="0" w:space="0" w:color="auto"/>
                    <w:right w:val="none" w:sz="0" w:space="0" w:color="auto"/>
                  </w:divBdr>
                  <w:divsChild>
                    <w:div w:id="1984650798">
                      <w:marLeft w:val="0"/>
                      <w:marRight w:val="0"/>
                      <w:marTop w:val="0"/>
                      <w:marBottom w:val="0"/>
                      <w:divBdr>
                        <w:top w:val="none" w:sz="0" w:space="0" w:color="auto"/>
                        <w:left w:val="none" w:sz="0" w:space="0" w:color="auto"/>
                        <w:bottom w:val="none" w:sz="0" w:space="0" w:color="auto"/>
                        <w:right w:val="none" w:sz="0" w:space="0" w:color="auto"/>
                      </w:divBdr>
                    </w:div>
                  </w:divsChild>
                </w:div>
                <w:div w:id="631637010">
                  <w:marLeft w:val="0"/>
                  <w:marRight w:val="0"/>
                  <w:marTop w:val="0"/>
                  <w:marBottom w:val="0"/>
                  <w:divBdr>
                    <w:top w:val="none" w:sz="0" w:space="0" w:color="auto"/>
                    <w:left w:val="none" w:sz="0" w:space="0" w:color="auto"/>
                    <w:bottom w:val="none" w:sz="0" w:space="0" w:color="auto"/>
                    <w:right w:val="none" w:sz="0" w:space="0" w:color="auto"/>
                  </w:divBdr>
                  <w:divsChild>
                    <w:div w:id="1037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473598715">
      <w:bodyDiv w:val="1"/>
      <w:marLeft w:val="0"/>
      <w:marRight w:val="0"/>
      <w:marTop w:val="0"/>
      <w:marBottom w:val="0"/>
      <w:divBdr>
        <w:top w:val="none" w:sz="0" w:space="0" w:color="auto"/>
        <w:left w:val="none" w:sz="0" w:space="0" w:color="auto"/>
        <w:bottom w:val="none" w:sz="0" w:space="0" w:color="auto"/>
        <w:right w:val="none" w:sz="0" w:space="0" w:color="auto"/>
      </w:divBdr>
    </w:div>
    <w:div w:id="1501314986">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12909407">
      <w:bodyDiv w:val="1"/>
      <w:marLeft w:val="0"/>
      <w:marRight w:val="0"/>
      <w:marTop w:val="0"/>
      <w:marBottom w:val="0"/>
      <w:divBdr>
        <w:top w:val="none" w:sz="0" w:space="0" w:color="auto"/>
        <w:left w:val="none" w:sz="0" w:space="0" w:color="auto"/>
        <w:bottom w:val="none" w:sz="0" w:space="0" w:color="auto"/>
        <w:right w:val="none" w:sz="0" w:space="0" w:color="auto"/>
      </w:divBdr>
    </w:div>
    <w:div w:id="1513179457">
      <w:bodyDiv w:val="1"/>
      <w:marLeft w:val="0"/>
      <w:marRight w:val="0"/>
      <w:marTop w:val="0"/>
      <w:marBottom w:val="0"/>
      <w:divBdr>
        <w:top w:val="none" w:sz="0" w:space="0" w:color="auto"/>
        <w:left w:val="none" w:sz="0" w:space="0" w:color="auto"/>
        <w:bottom w:val="none" w:sz="0" w:space="0" w:color="auto"/>
        <w:right w:val="none" w:sz="0" w:space="0" w:color="auto"/>
      </w:divBdr>
      <w:divsChild>
        <w:div w:id="437725002">
          <w:marLeft w:val="0"/>
          <w:marRight w:val="0"/>
          <w:marTop w:val="0"/>
          <w:marBottom w:val="0"/>
          <w:divBdr>
            <w:top w:val="none" w:sz="0" w:space="0" w:color="auto"/>
            <w:left w:val="none" w:sz="0" w:space="0" w:color="auto"/>
            <w:bottom w:val="none" w:sz="0" w:space="0" w:color="auto"/>
            <w:right w:val="none" w:sz="0" w:space="0" w:color="auto"/>
          </w:divBdr>
          <w:divsChild>
            <w:div w:id="2078547700">
              <w:marLeft w:val="0"/>
              <w:marRight w:val="0"/>
              <w:marTop w:val="0"/>
              <w:marBottom w:val="0"/>
              <w:divBdr>
                <w:top w:val="none" w:sz="0" w:space="0" w:color="auto"/>
                <w:left w:val="none" w:sz="0" w:space="0" w:color="auto"/>
                <w:bottom w:val="none" w:sz="0" w:space="0" w:color="auto"/>
                <w:right w:val="none" w:sz="0" w:space="0" w:color="auto"/>
              </w:divBdr>
              <w:divsChild>
                <w:div w:id="337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802">
      <w:bodyDiv w:val="1"/>
      <w:marLeft w:val="0"/>
      <w:marRight w:val="0"/>
      <w:marTop w:val="0"/>
      <w:marBottom w:val="0"/>
      <w:divBdr>
        <w:top w:val="none" w:sz="0" w:space="0" w:color="auto"/>
        <w:left w:val="none" w:sz="0" w:space="0" w:color="auto"/>
        <w:bottom w:val="none" w:sz="0" w:space="0" w:color="auto"/>
        <w:right w:val="none" w:sz="0" w:space="0" w:color="auto"/>
      </w:divBdr>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594434634">
      <w:bodyDiv w:val="1"/>
      <w:marLeft w:val="0"/>
      <w:marRight w:val="0"/>
      <w:marTop w:val="0"/>
      <w:marBottom w:val="0"/>
      <w:divBdr>
        <w:top w:val="none" w:sz="0" w:space="0" w:color="auto"/>
        <w:left w:val="none" w:sz="0" w:space="0" w:color="auto"/>
        <w:bottom w:val="none" w:sz="0" w:space="0" w:color="auto"/>
        <w:right w:val="none" w:sz="0" w:space="0" w:color="auto"/>
      </w:divBdr>
    </w:div>
    <w:div w:id="1599558057">
      <w:bodyDiv w:val="1"/>
      <w:marLeft w:val="0"/>
      <w:marRight w:val="0"/>
      <w:marTop w:val="0"/>
      <w:marBottom w:val="0"/>
      <w:divBdr>
        <w:top w:val="none" w:sz="0" w:space="0" w:color="auto"/>
        <w:left w:val="none" w:sz="0" w:space="0" w:color="auto"/>
        <w:bottom w:val="none" w:sz="0" w:space="0" w:color="auto"/>
        <w:right w:val="none" w:sz="0" w:space="0" w:color="auto"/>
      </w:divBdr>
      <w:divsChild>
        <w:div w:id="1102262791">
          <w:marLeft w:val="0"/>
          <w:marRight w:val="0"/>
          <w:marTop w:val="0"/>
          <w:marBottom w:val="0"/>
          <w:divBdr>
            <w:top w:val="none" w:sz="0" w:space="0" w:color="auto"/>
            <w:left w:val="none" w:sz="0" w:space="0" w:color="auto"/>
            <w:bottom w:val="none" w:sz="0" w:space="0" w:color="auto"/>
            <w:right w:val="none" w:sz="0" w:space="0" w:color="auto"/>
          </w:divBdr>
          <w:divsChild>
            <w:div w:id="1099331617">
              <w:marLeft w:val="0"/>
              <w:marRight w:val="0"/>
              <w:marTop w:val="0"/>
              <w:marBottom w:val="0"/>
              <w:divBdr>
                <w:top w:val="none" w:sz="0" w:space="0" w:color="auto"/>
                <w:left w:val="none" w:sz="0" w:space="0" w:color="auto"/>
                <w:bottom w:val="none" w:sz="0" w:space="0" w:color="auto"/>
                <w:right w:val="none" w:sz="0" w:space="0" w:color="auto"/>
              </w:divBdr>
              <w:divsChild>
                <w:div w:id="1349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24966116">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79311173">
      <w:bodyDiv w:val="1"/>
      <w:marLeft w:val="0"/>
      <w:marRight w:val="0"/>
      <w:marTop w:val="0"/>
      <w:marBottom w:val="0"/>
      <w:divBdr>
        <w:top w:val="none" w:sz="0" w:space="0" w:color="auto"/>
        <w:left w:val="none" w:sz="0" w:space="0" w:color="auto"/>
        <w:bottom w:val="none" w:sz="0" w:space="0" w:color="auto"/>
        <w:right w:val="none" w:sz="0" w:space="0" w:color="auto"/>
      </w:divBdr>
      <w:divsChild>
        <w:div w:id="71006793">
          <w:marLeft w:val="0"/>
          <w:marRight w:val="0"/>
          <w:marTop w:val="0"/>
          <w:marBottom w:val="0"/>
          <w:divBdr>
            <w:top w:val="none" w:sz="0" w:space="0" w:color="auto"/>
            <w:left w:val="none" w:sz="0" w:space="0" w:color="auto"/>
            <w:bottom w:val="none" w:sz="0" w:space="0" w:color="auto"/>
            <w:right w:val="none" w:sz="0" w:space="0" w:color="auto"/>
          </w:divBdr>
          <w:divsChild>
            <w:div w:id="1069504172">
              <w:marLeft w:val="0"/>
              <w:marRight w:val="0"/>
              <w:marTop w:val="0"/>
              <w:marBottom w:val="0"/>
              <w:divBdr>
                <w:top w:val="none" w:sz="0" w:space="0" w:color="auto"/>
                <w:left w:val="none" w:sz="0" w:space="0" w:color="auto"/>
                <w:bottom w:val="none" w:sz="0" w:space="0" w:color="auto"/>
                <w:right w:val="none" w:sz="0" w:space="0" w:color="auto"/>
              </w:divBdr>
              <w:divsChild>
                <w:div w:id="1826554174">
                  <w:marLeft w:val="0"/>
                  <w:marRight w:val="0"/>
                  <w:marTop w:val="0"/>
                  <w:marBottom w:val="0"/>
                  <w:divBdr>
                    <w:top w:val="none" w:sz="0" w:space="0" w:color="auto"/>
                    <w:left w:val="none" w:sz="0" w:space="0" w:color="auto"/>
                    <w:bottom w:val="none" w:sz="0" w:space="0" w:color="auto"/>
                    <w:right w:val="none" w:sz="0" w:space="0" w:color="auto"/>
                  </w:divBdr>
                </w:div>
              </w:divsChild>
            </w:div>
            <w:div w:id="1580796585">
              <w:marLeft w:val="0"/>
              <w:marRight w:val="0"/>
              <w:marTop w:val="0"/>
              <w:marBottom w:val="0"/>
              <w:divBdr>
                <w:top w:val="none" w:sz="0" w:space="0" w:color="auto"/>
                <w:left w:val="none" w:sz="0" w:space="0" w:color="auto"/>
                <w:bottom w:val="none" w:sz="0" w:space="0" w:color="auto"/>
                <w:right w:val="none" w:sz="0" w:space="0" w:color="auto"/>
              </w:divBdr>
              <w:divsChild>
                <w:div w:id="608439009">
                  <w:marLeft w:val="0"/>
                  <w:marRight w:val="0"/>
                  <w:marTop w:val="0"/>
                  <w:marBottom w:val="0"/>
                  <w:divBdr>
                    <w:top w:val="none" w:sz="0" w:space="0" w:color="auto"/>
                    <w:left w:val="none" w:sz="0" w:space="0" w:color="auto"/>
                    <w:bottom w:val="none" w:sz="0" w:space="0" w:color="auto"/>
                    <w:right w:val="none" w:sz="0" w:space="0" w:color="auto"/>
                  </w:divBdr>
                  <w:divsChild>
                    <w:div w:id="630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536">
              <w:marLeft w:val="0"/>
              <w:marRight w:val="0"/>
              <w:marTop w:val="0"/>
              <w:marBottom w:val="0"/>
              <w:divBdr>
                <w:top w:val="none" w:sz="0" w:space="0" w:color="auto"/>
                <w:left w:val="none" w:sz="0" w:space="0" w:color="auto"/>
                <w:bottom w:val="none" w:sz="0" w:space="0" w:color="auto"/>
                <w:right w:val="none" w:sz="0" w:space="0" w:color="auto"/>
              </w:divBdr>
              <w:divsChild>
                <w:div w:id="2090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12339313">
      <w:bodyDiv w:val="1"/>
      <w:marLeft w:val="0"/>
      <w:marRight w:val="0"/>
      <w:marTop w:val="0"/>
      <w:marBottom w:val="0"/>
      <w:divBdr>
        <w:top w:val="none" w:sz="0" w:space="0" w:color="auto"/>
        <w:left w:val="none" w:sz="0" w:space="0" w:color="auto"/>
        <w:bottom w:val="none" w:sz="0" w:space="0" w:color="auto"/>
        <w:right w:val="none" w:sz="0" w:space="0" w:color="auto"/>
      </w:divBdr>
    </w:div>
    <w:div w:id="1725637064">
      <w:bodyDiv w:val="1"/>
      <w:marLeft w:val="0"/>
      <w:marRight w:val="0"/>
      <w:marTop w:val="0"/>
      <w:marBottom w:val="0"/>
      <w:divBdr>
        <w:top w:val="none" w:sz="0" w:space="0" w:color="auto"/>
        <w:left w:val="none" w:sz="0" w:space="0" w:color="auto"/>
        <w:bottom w:val="none" w:sz="0" w:space="0" w:color="auto"/>
        <w:right w:val="none" w:sz="0" w:space="0" w:color="auto"/>
      </w:divBdr>
    </w:div>
    <w:div w:id="1730298754">
      <w:bodyDiv w:val="1"/>
      <w:marLeft w:val="0"/>
      <w:marRight w:val="0"/>
      <w:marTop w:val="0"/>
      <w:marBottom w:val="0"/>
      <w:divBdr>
        <w:top w:val="none" w:sz="0" w:space="0" w:color="auto"/>
        <w:left w:val="none" w:sz="0" w:space="0" w:color="auto"/>
        <w:bottom w:val="none" w:sz="0" w:space="0" w:color="auto"/>
        <w:right w:val="none" w:sz="0" w:space="0" w:color="auto"/>
      </w:divBdr>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4313958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57706387">
      <w:bodyDiv w:val="1"/>
      <w:marLeft w:val="0"/>
      <w:marRight w:val="0"/>
      <w:marTop w:val="0"/>
      <w:marBottom w:val="0"/>
      <w:divBdr>
        <w:top w:val="none" w:sz="0" w:space="0" w:color="auto"/>
        <w:left w:val="none" w:sz="0" w:space="0" w:color="auto"/>
        <w:bottom w:val="none" w:sz="0" w:space="0" w:color="auto"/>
        <w:right w:val="none" w:sz="0" w:space="0" w:color="auto"/>
      </w:divBdr>
      <w:divsChild>
        <w:div w:id="1850219037">
          <w:marLeft w:val="0"/>
          <w:marRight w:val="0"/>
          <w:marTop w:val="0"/>
          <w:marBottom w:val="0"/>
          <w:divBdr>
            <w:top w:val="none" w:sz="0" w:space="0" w:color="auto"/>
            <w:left w:val="none" w:sz="0" w:space="0" w:color="auto"/>
            <w:bottom w:val="none" w:sz="0" w:space="0" w:color="auto"/>
            <w:right w:val="none" w:sz="0" w:space="0" w:color="auto"/>
          </w:divBdr>
          <w:divsChild>
            <w:div w:id="1700351208">
              <w:marLeft w:val="0"/>
              <w:marRight w:val="0"/>
              <w:marTop w:val="0"/>
              <w:marBottom w:val="0"/>
              <w:divBdr>
                <w:top w:val="none" w:sz="0" w:space="0" w:color="auto"/>
                <w:left w:val="none" w:sz="0" w:space="0" w:color="auto"/>
                <w:bottom w:val="none" w:sz="0" w:space="0" w:color="auto"/>
                <w:right w:val="none" w:sz="0" w:space="0" w:color="auto"/>
              </w:divBdr>
              <w:divsChild>
                <w:div w:id="332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00488526">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22426342">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43280668">
      <w:bodyDiv w:val="1"/>
      <w:marLeft w:val="0"/>
      <w:marRight w:val="0"/>
      <w:marTop w:val="0"/>
      <w:marBottom w:val="0"/>
      <w:divBdr>
        <w:top w:val="none" w:sz="0" w:space="0" w:color="auto"/>
        <w:left w:val="none" w:sz="0" w:space="0" w:color="auto"/>
        <w:bottom w:val="none" w:sz="0" w:space="0" w:color="auto"/>
        <w:right w:val="none" w:sz="0" w:space="0" w:color="auto"/>
      </w:divBdr>
    </w:div>
    <w:div w:id="1853379500">
      <w:bodyDiv w:val="1"/>
      <w:marLeft w:val="0"/>
      <w:marRight w:val="0"/>
      <w:marTop w:val="0"/>
      <w:marBottom w:val="0"/>
      <w:divBdr>
        <w:top w:val="none" w:sz="0" w:space="0" w:color="auto"/>
        <w:left w:val="none" w:sz="0" w:space="0" w:color="auto"/>
        <w:bottom w:val="none" w:sz="0" w:space="0" w:color="auto"/>
        <w:right w:val="none" w:sz="0" w:space="0" w:color="auto"/>
      </w:divBdr>
    </w:div>
    <w:div w:id="1863203750">
      <w:bodyDiv w:val="1"/>
      <w:marLeft w:val="0"/>
      <w:marRight w:val="0"/>
      <w:marTop w:val="0"/>
      <w:marBottom w:val="0"/>
      <w:divBdr>
        <w:top w:val="none" w:sz="0" w:space="0" w:color="auto"/>
        <w:left w:val="none" w:sz="0" w:space="0" w:color="auto"/>
        <w:bottom w:val="none" w:sz="0" w:space="0" w:color="auto"/>
        <w:right w:val="none" w:sz="0" w:space="0" w:color="auto"/>
      </w:divBdr>
      <w:divsChild>
        <w:div w:id="1327637466">
          <w:marLeft w:val="0"/>
          <w:marRight w:val="0"/>
          <w:marTop w:val="0"/>
          <w:marBottom w:val="0"/>
          <w:divBdr>
            <w:top w:val="none" w:sz="0" w:space="0" w:color="auto"/>
            <w:left w:val="none" w:sz="0" w:space="0" w:color="auto"/>
            <w:bottom w:val="none" w:sz="0" w:space="0" w:color="auto"/>
            <w:right w:val="none" w:sz="0" w:space="0" w:color="auto"/>
          </w:divBdr>
          <w:divsChild>
            <w:div w:id="615601697">
              <w:marLeft w:val="0"/>
              <w:marRight w:val="0"/>
              <w:marTop w:val="0"/>
              <w:marBottom w:val="0"/>
              <w:divBdr>
                <w:top w:val="none" w:sz="0" w:space="0" w:color="auto"/>
                <w:left w:val="none" w:sz="0" w:space="0" w:color="auto"/>
                <w:bottom w:val="none" w:sz="0" w:space="0" w:color="auto"/>
                <w:right w:val="none" w:sz="0" w:space="0" w:color="auto"/>
              </w:divBdr>
              <w:divsChild>
                <w:div w:id="1705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89819818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20871800">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68126078">
      <w:bodyDiv w:val="1"/>
      <w:marLeft w:val="0"/>
      <w:marRight w:val="0"/>
      <w:marTop w:val="0"/>
      <w:marBottom w:val="0"/>
      <w:divBdr>
        <w:top w:val="none" w:sz="0" w:space="0" w:color="auto"/>
        <w:left w:val="none" w:sz="0" w:space="0" w:color="auto"/>
        <w:bottom w:val="none" w:sz="0" w:space="0" w:color="auto"/>
        <w:right w:val="none" w:sz="0" w:space="0" w:color="auto"/>
      </w:divBdr>
      <w:divsChild>
        <w:div w:id="1232622681">
          <w:marLeft w:val="0"/>
          <w:marRight w:val="0"/>
          <w:marTop w:val="0"/>
          <w:marBottom w:val="0"/>
          <w:divBdr>
            <w:top w:val="none" w:sz="0" w:space="0" w:color="auto"/>
            <w:left w:val="none" w:sz="0" w:space="0" w:color="auto"/>
            <w:bottom w:val="none" w:sz="0" w:space="0" w:color="auto"/>
            <w:right w:val="none" w:sz="0" w:space="0" w:color="auto"/>
          </w:divBdr>
          <w:divsChild>
            <w:div w:id="282201484">
              <w:marLeft w:val="0"/>
              <w:marRight w:val="0"/>
              <w:marTop w:val="0"/>
              <w:marBottom w:val="0"/>
              <w:divBdr>
                <w:top w:val="none" w:sz="0" w:space="0" w:color="auto"/>
                <w:left w:val="none" w:sz="0" w:space="0" w:color="auto"/>
                <w:bottom w:val="none" w:sz="0" w:space="0" w:color="auto"/>
                <w:right w:val="none" w:sz="0" w:space="0" w:color="auto"/>
              </w:divBdr>
              <w:divsChild>
                <w:div w:id="18692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79141648">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1988629398">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55810809">
      <w:bodyDiv w:val="1"/>
      <w:marLeft w:val="0"/>
      <w:marRight w:val="0"/>
      <w:marTop w:val="0"/>
      <w:marBottom w:val="0"/>
      <w:divBdr>
        <w:top w:val="none" w:sz="0" w:space="0" w:color="auto"/>
        <w:left w:val="none" w:sz="0" w:space="0" w:color="auto"/>
        <w:bottom w:val="none" w:sz="0" w:space="0" w:color="auto"/>
        <w:right w:val="none" w:sz="0" w:space="0" w:color="auto"/>
      </w:divBdr>
    </w:div>
    <w:div w:id="2062707750">
      <w:bodyDiv w:val="1"/>
      <w:marLeft w:val="0"/>
      <w:marRight w:val="0"/>
      <w:marTop w:val="0"/>
      <w:marBottom w:val="0"/>
      <w:divBdr>
        <w:top w:val="none" w:sz="0" w:space="0" w:color="auto"/>
        <w:left w:val="none" w:sz="0" w:space="0" w:color="auto"/>
        <w:bottom w:val="none" w:sz="0" w:space="0" w:color="auto"/>
        <w:right w:val="none" w:sz="0" w:space="0" w:color="auto"/>
      </w:divBdr>
      <w:divsChild>
        <w:div w:id="423502793">
          <w:marLeft w:val="0"/>
          <w:marRight w:val="0"/>
          <w:marTop w:val="0"/>
          <w:marBottom w:val="0"/>
          <w:divBdr>
            <w:top w:val="none" w:sz="0" w:space="0" w:color="auto"/>
            <w:left w:val="none" w:sz="0" w:space="0" w:color="auto"/>
            <w:bottom w:val="none" w:sz="0" w:space="0" w:color="auto"/>
            <w:right w:val="none" w:sz="0" w:space="0" w:color="auto"/>
          </w:divBdr>
          <w:divsChild>
            <w:div w:id="2056080790">
              <w:marLeft w:val="0"/>
              <w:marRight w:val="0"/>
              <w:marTop w:val="0"/>
              <w:marBottom w:val="0"/>
              <w:divBdr>
                <w:top w:val="none" w:sz="0" w:space="0" w:color="auto"/>
                <w:left w:val="none" w:sz="0" w:space="0" w:color="auto"/>
                <w:bottom w:val="none" w:sz="0" w:space="0" w:color="auto"/>
                <w:right w:val="none" w:sz="0" w:space="0" w:color="auto"/>
              </w:divBdr>
              <w:divsChild>
                <w:div w:id="8844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297">
      <w:bodyDiv w:val="1"/>
      <w:marLeft w:val="0"/>
      <w:marRight w:val="0"/>
      <w:marTop w:val="0"/>
      <w:marBottom w:val="0"/>
      <w:divBdr>
        <w:top w:val="none" w:sz="0" w:space="0" w:color="auto"/>
        <w:left w:val="none" w:sz="0" w:space="0" w:color="auto"/>
        <w:bottom w:val="none" w:sz="0" w:space="0" w:color="auto"/>
        <w:right w:val="none" w:sz="0" w:space="0" w:color="auto"/>
      </w:divBdr>
      <w:divsChild>
        <w:div w:id="399639659">
          <w:marLeft w:val="0"/>
          <w:marRight w:val="0"/>
          <w:marTop w:val="0"/>
          <w:marBottom w:val="0"/>
          <w:divBdr>
            <w:top w:val="none" w:sz="0" w:space="0" w:color="auto"/>
            <w:left w:val="none" w:sz="0" w:space="0" w:color="auto"/>
            <w:bottom w:val="none" w:sz="0" w:space="0" w:color="auto"/>
            <w:right w:val="none" w:sz="0" w:space="0" w:color="auto"/>
          </w:divBdr>
          <w:divsChild>
            <w:div w:id="1441535205">
              <w:marLeft w:val="0"/>
              <w:marRight w:val="0"/>
              <w:marTop w:val="0"/>
              <w:marBottom w:val="0"/>
              <w:divBdr>
                <w:top w:val="none" w:sz="0" w:space="0" w:color="auto"/>
                <w:left w:val="none" w:sz="0" w:space="0" w:color="auto"/>
                <w:bottom w:val="none" w:sz="0" w:space="0" w:color="auto"/>
                <w:right w:val="none" w:sz="0" w:space="0" w:color="auto"/>
              </w:divBdr>
              <w:divsChild>
                <w:div w:id="2037148305">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7530">
      <w:bodyDiv w:val="1"/>
      <w:marLeft w:val="0"/>
      <w:marRight w:val="0"/>
      <w:marTop w:val="0"/>
      <w:marBottom w:val="0"/>
      <w:divBdr>
        <w:top w:val="none" w:sz="0" w:space="0" w:color="auto"/>
        <w:left w:val="none" w:sz="0" w:space="0" w:color="auto"/>
        <w:bottom w:val="none" w:sz="0" w:space="0" w:color="auto"/>
        <w:right w:val="none" w:sz="0" w:space="0" w:color="auto"/>
      </w:divBdr>
    </w:div>
    <w:div w:id="2136097100">
      <w:bodyDiv w:val="1"/>
      <w:marLeft w:val="0"/>
      <w:marRight w:val="0"/>
      <w:marTop w:val="0"/>
      <w:marBottom w:val="0"/>
      <w:divBdr>
        <w:top w:val="none" w:sz="0" w:space="0" w:color="auto"/>
        <w:left w:val="none" w:sz="0" w:space="0" w:color="auto"/>
        <w:bottom w:val="none" w:sz="0" w:space="0" w:color="auto"/>
        <w:right w:val="none" w:sz="0" w:space="0" w:color="auto"/>
      </w:divBdr>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50.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DD7ACEDCFD904A8DAEA19A6A5055B1"/>
        <w:category>
          <w:name w:val="Generale"/>
          <w:gallery w:val="placeholder"/>
        </w:category>
        <w:types>
          <w:type w:val="bbPlcHdr"/>
        </w:types>
        <w:behaviors>
          <w:behavior w:val="content"/>
        </w:behaviors>
        <w:guid w:val="{4111C55C-A371-2C47-AFDE-0755A61B7D22}"/>
      </w:docPartPr>
      <w:docPartBody>
        <w:p w:rsidR="00000000" w:rsidRDefault="002A65C4" w:rsidP="002A65C4">
          <w:pPr>
            <w:pStyle w:val="3BDD7ACEDCFD904A8DAEA19A6A5055B1"/>
          </w:pPr>
          <w:r w:rsidRPr="000646B1">
            <w:rPr>
              <w:rStyle w:val="Testosegnaposto"/>
            </w:rPr>
            <w:t>Fare clic o toccare qui per immettere una data.</w:t>
          </w:r>
        </w:p>
      </w:docPartBody>
    </w:docPart>
    <w:docPart>
      <w:docPartPr>
        <w:name w:val="6770008E2E9E634393CBDF585789F3AB"/>
        <w:category>
          <w:name w:val="Generale"/>
          <w:gallery w:val="placeholder"/>
        </w:category>
        <w:types>
          <w:type w:val="bbPlcHdr"/>
        </w:types>
        <w:behaviors>
          <w:behavior w:val="content"/>
        </w:behaviors>
        <w:guid w:val="{D7DF0C9D-6FBD-A14F-990B-4E8D08C8A29E}"/>
      </w:docPartPr>
      <w:docPartBody>
        <w:p w:rsidR="00000000" w:rsidRDefault="002A65C4" w:rsidP="002A65C4">
          <w:pPr>
            <w:pStyle w:val="6770008E2E9E634393CBDF585789F3AB"/>
          </w:pPr>
          <w:r w:rsidRPr="000646B1">
            <w:rPr>
              <w:rStyle w:val="Testosegnaposto"/>
            </w:rPr>
            <w:t>Fare clic o toccare qui per immettere il testo.</w:t>
          </w:r>
        </w:p>
      </w:docPartBody>
    </w:docPart>
    <w:docPart>
      <w:docPartPr>
        <w:name w:val="7777C840DAED3A41A6FBE2393D680F70"/>
        <w:category>
          <w:name w:val="Generale"/>
          <w:gallery w:val="placeholder"/>
        </w:category>
        <w:types>
          <w:type w:val="bbPlcHdr"/>
        </w:types>
        <w:behaviors>
          <w:behavior w:val="content"/>
        </w:behaviors>
        <w:guid w:val="{5911C6D1-B2E6-E343-944B-7E5E671D466D}"/>
      </w:docPartPr>
      <w:docPartBody>
        <w:p w:rsidR="00000000" w:rsidRDefault="002A65C4" w:rsidP="002A65C4">
          <w:pPr>
            <w:pStyle w:val="7777C840DAED3A41A6FBE2393D680F70"/>
          </w:pPr>
          <w:r w:rsidRPr="000646B1">
            <w:rPr>
              <w:rStyle w:val="Testosegnaposto"/>
            </w:rPr>
            <w:t>Fare clic o toccare qui per immettere una data.</w:t>
          </w:r>
        </w:p>
      </w:docPartBody>
    </w:docPart>
    <w:docPart>
      <w:docPartPr>
        <w:name w:val="06CA1AEFB93C57469753FB4364165D7F"/>
        <w:category>
          <w:name w:val="Generale"/>
          <w:gallery w:val="placeholder"/>
        </w:category>
        <w:types>
          <w:type w:val="bbPlcHdr"/>
        </w:types>
        <w:behaviors>
          <w:behavior w:val="content"/>
        </w:behaviors>
        <w:guid w:val="{711E1E28-85F7-4048-957A-9C2A55088AFE}"/>
      </w:docPartPr>
      <w:docPartBody>
        <w:p w:rsidR="00000000" w:rsidRDefault="002A65C4" w:rsidP="002A65C4">
          <w:pPr>
            <w:pStyle w:val="06CA1AEFB93C57469753FB4364165D7F"/>
          </w:pPr>
          <w:r w:rsidRPr="000646B1">
            <w:rPr>
              <w:rStyle w:val="Testosegnaposto"/>
            </w:rPr>
            <w:t>Fare clic o toccare qui per immettere il testo.</w:t>
          </w:r>
        </w:p>
      </w:docPartBody>
    </w:docPart>
    <w:docPart>
      <w:docPartPr>
        <w:name w:val="2F45AB77339CF7488F29C5D5CED8A16E"/>
        <w:category>
          <w:name w:val="Generale"/>
          <w:gallery w:val="placeholder"/>
        </w:category>
        <w:types>
          <w:type w:val="bbPlcHdr"/>
        </w:types>
        <w:behaviors>
          <w:behavior w:val="content"/>
        </w:behaviors>
        <w:guid w:val="{EC678676-390C-8D48-A7D8-232CFB59036B}"/>
      </w:docPartPr>
      <w:docPartBody>
        <w:p w:rsidR="00000000" w:rsidRDefault="002A65C4" w:rsidP="002A65C4">
          <w:pPr>
            <w:pStyle w:val="2F45AB77339CF7488F29C5D5CED8A16E"/>
          </w:pPr>
          <w:r w:rsidRPr="000646B1">
            <w:rPr>
              <w:rStyle w:val="Testosegnaposto"/>
            </w:rPr>
            <w:t>Fare clic o toccare qui per immettere il testo.</w:t>
          </w:r>
        </w:p>
      </w:docPartBody>
    </w:docPart>
    <w:docPart>
      <w:docPartPr>
        <w:name w:val="92A5CA8C4B3E6147B8B0204B9FE15A1C"/>
        <w:category>
          <w:name w:val="Generale"/>
          <w:gallery w:val="placeholder"/>
        </w:category>
        <w:types>
          <w:type w:val="bbPlcHdr"/>
        </w:types>
        <w:behaviors>
          <w:behavior w:val="content"/>
        </w:behaviors>
        <w:guid w:val="{E4BB59AB-9E37-904A-81B0-B1F037B3A66A}"/>
      </w:docPartPr>
      <w:docPartBody>
        <w:p w:rsidR="00000000" w:rsidRDefault="002A65C4" w:rsidP="002A65C4">
          <w:pPr>
            <w:pStyle w:val="92A5CA8C4B3E6147B8B0204B9FE15A1C"/>
          </w:pPr>
          <w:r w:rsidRPr="000646B1">
            <w:rPr>
              <w:rStyle w:val="Testosegnaposto"/>
            </w:rPr>
            <w:t>Fare clic o toccare qui per immettere il testo.</w:t>
          </w:r>
        </w:p>
      </w:docPartBody>
    </w:docPart>
    <w:docPart>
      <w:docPartPr>
        <w:name w:val="62334C4CC4C64545B8AEA9147FFB8F37"/>
        <w:category>
          <w:name w:val="Generale"/>
          <w:gallery w:val="placeholder"/>
        </w:category>
        <w:types>
          <w:type w:val="bbPlcHdr"/>
        </w:types>
        <w:behaviors>
          <w:behavior w:val="content"/>
        </w:behaviors>
        <w:guid w:val="{90DC498A-B3F9-5F4D-9B01-BC47C00E7ED2}"/>
      </w:docPartPr>
      <w:docPartBody>
        <w:p w:rsidR="00000000" w:rsidRDefault="002A65C4" w:rsidP="002A65C4">
          <w:pPr>
            <w:pStyle w:val="62334C4CC4C64545B8AEA9147FFB8F37"/>
          </w:pPr>
          <w:r w:rsidRPr="000646B1">
            <w:rPr>
              <w:rStyle w:val="Testosegnaposto"/>
            </w:rPr>
            <w:t>Fare clic o toccare qui per immettere il testo.</w:t>
          </w:r>
        </w:p>
      </w:docPartBody>
    </w:docPart>
    <w:docPart>
      <w:docPartPr>
        <w:name w:val="239BB47A0B1A1643A346F5E860438356"/>
        <w:category>
          <w:name w:val="Generale"/>
          <w:gallery w:val="placeholder"/>
        </w:category>
        <w:types>
          <w:type w:val="bbPlcHdr"/>
        </w:types>
        <w:behaviors>
          <w:behavior w:val="content"/>
        </w:behaviors>
        <w:guid w:val="{929C1ABD-7756-A04E-A650-FF55706D6311}"/>
      </w:docPartPr>
      <w:docPartBody>
        <w:p w:rsidR="00000000" w:rsidRDefault="002A65C4" w:rsidP="002A65C4">
          <w:pPr>
            <w:pStyle w:val="239BB47A0B1A1643A346F5E860438356"/>
          </w:pPr>
          <w:r w:rsidRPr="000646B1">
            <w:rPr>
              <w:rStyle w:val="Testosegnaposto"/>
            </w:rPr>
            <w:t>Fare clic o toccare qui per immettere il testo.</w:t>
          </w:r>
        </w:p>
      </w:docPartBody>
    </w:docPart>
    <w:docPart>
      <w:docPartPr>
        <w:name w:val="683C3B85574A514D9B1487FD0348857C"/>
        <w:category>
          <w:name w:val="Generale"/>
          <w:gallery w:val="placeholder"/>
        </w:category>
        <w:types>
          <w:type w:val="bbPlcHdr"/>
        </w:types>
        <w:behaviors>
          <w:behavior w:val="content"/>
        </w:behaviors>
        <w:guid w:val="{C018EA34-330F-014D-96D0-A6BEB12D5E9C}"/>
      </w:docPartPr>
      <w:docPartBody>
        <w:p w:rsidR="00000000" w:rsidRDefault="002A65C4" w:rsidP="002A65C4">
          <w:pPr>
            <w:pStyle w:val="683C3B85574A514D9B1487FD0348857C"/>
          </w:pPr>
          <w:r w:rsidRPr="000646B1">
            <w:rPr>
              <w:rStyle w:val="Testosegnaposto"/>
            </w:rPr>
            <w:t>Fare clic o toccare qui per immettere il testo.</w:t>
          </w:r>
        </w:p>
      </w:docPartBody>
    </w:docPart>
    <w:docPart>
      <w:docPartPr>
        <w:name w:val="E1E23AAE621490408133BCA7F649D32D"/>
        <w:category>
          <w:name w:val="Generale"/>
          <w:gallery w:val="placeholder"/>
        </w:category>
        <w:types>
          <w:type w:val="bbPlcHdr"/>
        </w:types>
        <w:behaviors>
          <w:behavior w:val="content"/>
        </w:behaviors>
        <w:guid w:val="{C327A164-B837-7642-BFF4-C4409F6BB489}"/>
      </w:docPartPr>
      <w:docPartBody>
        <w:p w:rsidR="00000000" w:rsidRDefault="002A65C4" w:rsidP="002A65C4">
          <w:pPr>
            <w:pStyle w:val="E1E23AAE621490408133BCA7F649D32D"/>
          </w:pPr>
          <w:r w:rsidRPr="000646B1">
            <w:rPr>
              <w:rStyle w:val="Testosegnaposto"/>
            </w:rPr>
            <w:t>Fare clic o toccare qui per immettere il testo.</w:t>
          </w:r>
        </w:p>
      </w:docPartBody>
    </w:docPart>
    <w:docPart>
      <w:docPartPr>
        <w:name w:val="119C411DD3504242BD3B95B9AFCA78E7"/>
        <w:category>
          <w:name w:val="Generale"/>
          <w:gallery w:val="placeholder"/>
        </w:category>
        <w:types>
          <w:type w:val="bbPlcHdr"/>
        </w:types>
        <w:behaviors>
          <w:behavior w:val="content"/>
        </w:behaviors>
        <w:guid w:val="{4F1269B5-2977-7D41-91C9-864E4CBF7A4D}"/>
      </w:docPartPr>
      <w:docPartBody>
        <w:p w:rsidR="00000000" w:rsidRDefault="002A65C4" w:rsidP="002A65C4">
          <w:pPr>
            <w:pStyle w:val="119C411DD3504242BD3B95B9AFCA78E7"/>
          </w:pPr>
          <w:r w:rsidRPr="000646B1">
            <w:rPr>
              <w:rStyle w:val="Testosegnaposto"/>
            </w:rPr>
            <w:t>Fare clic o toccare qui per immettere il testo.</w:t>
          </w:r>
        </w:p>
      </w:docPartBody>
    </w:docPart>
    <w:docPart>
      <w:docPartPr>
        <w:name w:val="129B10AEE5CA5540B762D17267CD8686"/>
        <w:category>
          <w:name w:val="Generale"/>
          <w:gallery w:val="placeholder"/>
        </w:category>
        <w:types>
          <w:type w:val="bbPlcHdr"/>
        </w:types>
        <w:behaviors>
          <w:behavior w:val="content"/>
        </w:behaviors>
        <w:guid w:val="{8E31E3D3-FE28-5041-AD67-F17CB79124F3}"/>
      </w:docPartPr>
      <w:docPartBody>
        <w:p w:rsidR="00000000" w:rsidRDefault="002A65C4" w:rsidP="002A65C4">
          <w:pPr>
            <w:pStyle w:val="129B10AEE5CA5540B762D17267CD8686"/>
          </w:pPr>
          <w:r w:rsidRPr="000646B1">
            <w:rPr>
              <w:rStyle w:val="Testosegnaposto"/>
            </w:rPr>
            <w:t>Fare clic o toccare qui per immettere il testo.</w:t>
          </w:r>
        </w:p>
      </w:docPartBody>
    </w:docPart>
    <w:docPart>
      <w:docPartPr>
        <w:name w:val="58FCE55EF2BC6B449839DA149F2F114A"/>
        <w:category>
          <w:name w:val="Generale"/>
          <w:gallery w:val="placeholder"/>
        </w:category>
        <w:types>
          <w:type w:val="bbPlcHdr"/>
        </w:types>
        <w:behaviors>
          <w:behavior w:val="content"/>
        </w:behaviors>
        <w:guid w:val="{9BB075E1-8887-9B45-A687-9350827711D0}"/>
      </w:docPartPr>
      <w:docPartBody>
        <w:p w:rsidR="00000000" w:rsidRDefault="002A65C4" w:rsidP="002A65C4">
          <w:pPr>
            <w:pStyle w:val="58FCE55EF2BC6B449839DA149F2F114A"/>
          </w:pPr>
          <w:r w:rsidRPr="000646B1">
            <w:rPr>
              <w:rStyle w:val="Testosegnaposto"/>
            </w:rPr>
            <w:t>Fare clic o toccare qui per immettere il testo.</w:t>
          </w:r>
        </w:p>
      </w:docPartBody>
    </w:docPart>
    <w:docPart>
      <w:docPartPr>
        <w:name w:val="C39485B20237DC43856F8237B99DB7F8"/>
        <w:category>
          <w:name w:val="Generale"/>
          <w:gallery w:val="placeholder"/>
        </w:category>
        <w:types>
          <w:type w:val="bbPlcHdr"/>
        </w:types>
        <w:behaviors>
          <w:behavior w:val="content"/>
        </w:behaviors>
        <w:guid w:val="{236D90A3-AB6B-2340-926A-D43109F7CDD2}"/>
      </w:docPartPr>
      <w:docPartBody>
        <w:p w:rsidR="00000000" w:rsidRDefault="002A65C4" w:rsidP="002A65C4">
          <w:pPr>
            <w:pStyle w:val="C39485B20237DC43856F8237B99DB7F8"/>
          </w:pPr>
          <w:r w:rsidRPr="000646B1">
            <w:rPr>
              <w:rStyle w:val="Testosegnaposto"/>
            </w:rPr>
            <w:t>Fare clic o toccare qui per immettere una data.</w:t>
          </w:r>
        </w:p>
      </w:docPartBody>
    </w:docPart>
    <w:docPart>
      <w:docPartPr>
        <w:name w:val="76AE3F1CDC817747B1D93A14CE25F2E1"/>
        <w:category>
          <w:name w:val="Generale"/>
          <w:gallery w:val="placeholder"/>
        </w:category>
        <w:types>
          <w:type w:val="bbPlcHdr"/>
        </w:types>
        <w:behaviors>
          <w:behavior w:val="content"/>
        </w:behaviors>
        <w:guid w:val="{42E5E4D3-58C5-F140-91EB-14CA224DE6A9}"/>
      </w:docPartPr>
      <w:docPartBody>
        <w:p w:rsidR="00000000" w:rsidRDefault="002A65C4" w:rsidP="002A65C4">
          <w:pPr>
            <w:pStyle w:val="76AE3F1CDC817747B1D93A14CE25F2E1"/>
          </w:pPr>
          <w:r w:rsidRPr="000646B1">
            <w:rPr>
              <w:rStyle w:val="Testosegnaposto"/>
            </w:rPr>
            <w:t>Fare clic o toccare qui per immettere una data.</w:t>
          </w:r>
        </w:p>
      </w:docPartBody>
    </w:docPart>
    <w:docPart>
      <w:docPartPr>
        <w:name w:val="CEBC738E85CE0B40ACCB6789FDEECEEB"/>
        <w:category>
          <w:name w:val="Generale"/>
          <w:gallery w:val="placeholder"/>
        </w:category>
        <w:types>
          <w:type w:val="bbPlcHdr"/>
        </w:types>
        <w:behaviors>
          <w:behavior w:val="content"/>
        </w:behaviors>
        <w:guid w:val="{05A64AD4-08F2-A346-A30F-7D616EB6023C}"/>
      </w:docPartPr>
      <w:docPartBody>
        <w:p w:rsidR="00000000" w:rsidRDefault="002A65C4" w:rsidP="002A65C4">
          <w:pPr>
            <w:pStyle w:val="CEBC738E85CE0B40ACCB6789FDEECEEB"/>
          </w:pPr>
          <w:r w:rsidRPr="000646B1">
            <w:rPr>
              <w:rStyle w:val="Testosegnaposto"/>
            </w:rPr>
            <w:t>Fare clic o toccare qui per immettere il testo.</w:t>
          </w:r>
        </w:p>
      </w:docPartBody>
    </w:docPart>
    <w:docPart>
      <w:docPartPr>
        <w:name w:val="BBFC3BCCD3A9B7449B783CF0FA17BE59"/>
        <w:category>
          <w:name w:val="Generale"/>
          <w:gallery w:val="placeholder"/>
        </w:category>
        <w:types>
          <w:type w:val="bbPlcHdr"/>
        </w:types>
        <w:behaviors>
          <w:behavior w:val="content"/>
        </w:behaviors>
        <w:guid w:val="{D5EB3755-1B57-7946-A34B-F88D94F8678E}"/>
      </w:docPartPr>
      <w:docPartBody>
        <w:p w:rsidR="00000000" w:rsidRDefault="002A65C4" w:rsidP="002A65C4">
          <w:pPr>
            <w:pStyle w:val="BBFC3BCCD3A9B7449B783CF0FA17BE59"/>
          </w:pPr>
          <w:r w:rsidRPr="000646B1">
            <w:rPr>
              <w:rStyle w:val="Testosegnaposto"/>
            </w:rPr>
            <w:t>Fare clic o toccare qui per immettere una data.</w:t>
          </w:r>
        </w:p>
      </w:docPartBody>
    </w:docPart>
    <w:docPart>
      <w:docPartPr>
        <w:name w:val="EFFA3206F473AC439D4E817ABA94CEEC"/>
        <w:category>
          <w:name w:val="Generale"/>
          <w:gallery w:val="placeholder"/>
        </w:category>
        <w:types>
          <w:type w:val="bbPlcHdr"/>
        </w:types>
        <w:behaviors>
          <w:behavior w:val="content"/>
        </w:behaviors>
        <w:guid w:val="{73CE9167-6639-5145-B723-19827179C8F8}"/>
      </w:docPartPr>
      <w:docPartBody>
        <w:p w:rsidR="00000000" w:rsidRDefault="002A65C4" w:rsidP="002A65C4">
          <w:pPr>
            <w:pStyle w:val="EFFA3206F473AC439D4E817ABA94CEEC"/>
          </w:pPr>
          <w:r w:rsidRPr="000646B1">
            <w:rPr>
              <w:rStyle w:val="Testosegnaposto"/>
            </w:rPr>
            <w:t>Fare clic o toccare qui per immettere il testo.</w:t>
          </w:r>
        </w:p>
      </w:docPartBody>
    </w:docPart>
    <w:docPart>
      <w:docPartPr>
        <w:name w:val="CBE8A9AFBA3B31459862916CD1016236"/>
        <w:category>
          <w:name w:val="Generale"/>
          <w:gallery w:val="placeholder"/>
        </w:category>
        <w:types>
          <w:type w:val="bbPlcHdr"/>
        </w:types>
        <w:behaviors>
          <w:behavior w:val="content"/>
        </w:behaviors>
        <w:guid w:val="{5050D8F2-AD12-6940-AA76-823D4C4381E2}"/>
      </w:docPartPr>
      <w:docPartBody>
        <w:p w:rsidR="00000000" w:rsidRDefault="002A65C4" w:rsidP="002A65C4">
          <w:pPr>
            <w:pStyle w:val="CBE8A9AFBA3B31459862916CD1016236"/>
          </w:pPr>
          <w:r w:rsidRPr="000646B1">
            <w:rPr>
              <w:rStyle w:val="Testosegnaposto"/>
            </w:rPr>
            <w:t>Fare clic o toccare qui per immettere una data.</w:t>
          </w:r>
        </w:p>
      </w:docPartBody>
    </w:docPart>
    <w:docPart>
      <w:docPartPr>
        <w:name w:val="BD0E735C8A21CA4EB3078B21428F5345"/>
        <w:category>
          <w:name w:val="Generale"/>
          <w:gallery w:val="placeholder"/>
        </w:category>
        <w:types>
          <w:type w:val="bbPlcHdr"/>
        </w:types>
        <w:behaviors>
          <w:behavior w:val="content"/>
        </w:behaviors>
        <w:guid w:val="{96D97554-FE65-1644-8F44-492E740EB198}"/>
      </w:docPartPr>
      <w:docPartBody>
        <w:p w:rsidR="00000000" w:rsidRDefault="002A65C4" w:rsidP="002A65C4">
          <w:pPr>
            <w:pStyle w:val="BD0E735C8A21CA4EB3078B21428F5345"/>
          </w:pPr>
          <w:r w:rsidRPr="000646B1">
            <w:rPr>
              <w:rStyle w:val="Testosegnaposto"/>
            </w:rPr>
            <w:t>Fare clic o toccare qui per immettere il testo.</w:t>
          </w:r>
        </w:p>
      </w:docPartBody>
    </w:docPart>
    <w:docPart>
      <w:docPartPr>
        <w:name w:val="6905195C02B98141B620C7F29130C48F"/>
        <w:category>
          <w:name w:val="Generale"/>
          <w:gallery w:val="placeholder"/>
        </w:category>
        <w:types>
          <w:type w:val="bbPlcHdr"/>
        </w:types>
        <w:behaviors>
          <w:behavior w:val="content"/>
        </w:behaviors>
        <w:guid w:val="{61C7FA8E-E0EB-CF45-A86F-82F1DB12E599}"/>
      </w:docPartPr>
      <w:docPartBody>
        <w:p w:rsidR="00000000" w:rsidRDefault="002A65C4" w:rsidP="002A65C4">
          <w:pPr>
            <w:pStyle w:val="6905195C02B98141B620C7F29130C48F"/>
          </w:pPr>
          <w:r w:rsidRPr="000646B1">
            <w:rPr>
              <w:rStyle w:val="Testosegnaposto"/>
            </w:rPr>
            <w:t>Fare clic o toccare qui per immettere il testo.</w:t>
          </w:r>
        </w:p>
      </w:docPartBody>
    </w:docPart>
    <w:docPart>
      <w:docPartPr>
        <w:name w:val="9141F76FDC85644FBEBD477A94EEA0BC"/>
        <w:category>
          <w:name w:val="Generale"/>
          <w:gallery w:val="placeholder"/>
        </w:category>
        <w:types>
          <w:type w:val="bbPlcHdr"/>
        </w:types>
        <w:behaviors>
          <w:behavior w:val="content"/>
        </w:behaviors>
        <w:guid w:val="{B3CED931-2141-4B42-BF1B-886B5D7025BD}"/>
      </w:docPartPr>
      <w:docPartBody>
        <w:p w:rsidR="00000000" w:rsidRDefault="002A65C4" w:rsidP="002A65C4">
          <w:pPr>
            <w:pStyle w:val="9141F76FDC85644FBEBD477A94EEA0BC"/>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Optima">
    <w:altName w:val="﷽﷽﷽﷽﷽﷽﷽﷽6Ⲡƿ怀"/>
    <w:panose1 w:val="02000503060000020004"/>
    <w:charset w:val="00"/>
    <w:family w:val="auto"/>
    <w:pitch w:val="variable"/>
    <w:sig w:usb0="80000067" w:usb1="00000000" w:usb2="00000000" w:usb3="00000000" w:csb0="00000001" w:csb1="00000000"/>
  </w:font>
  <w:font w:name="Times">
    <w:altName w:val="﷽﷽﷽﷽﷽﷽﷽﷽ኀ"/>
    <w:panose1 w:val="020B06040202020202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C4"/>
    <w:rsid w:val="002A65C4"/>
    <w:rsid w:val="008E33DA"/>
    <w:rsid w:val="00931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A65C4"/>
    <w:rPr>
      <w:color w:val="808080"/>
    </w:rPr>
  </w:style>
  <w:style w:type="paragraph" w:customStyle="1" w:styleId="D015AEEDC021DD42BA5D613A8D18C11D">
    <w:name w:val="D015AEEDC021DD42BA5D613A8D18C11D"/>
    <w:rsid w:val="002A65C4"/>
  </w:style>
  <w:style w:type="paragraph" w:customStyle="1" w:styleId="3BDD7ACEDCFD904A8DAEA19A6A5055B1">
    <w:name w:val="3BDD7ACEDCFD904A8DAEA19A6A5055B1"/>
    <w:rsid w:val="002A65C4"/>
  </w:style>
  <w:style w:type="paragraph" w:customStyle="1" w:styleId="BBF672A0B0D756409A0E5A9385772814">
    <w:name w:val="BBF672A0B0D756409A0E5A9385772814"/>
    <w:rsid w:val="002A65C4"/>
  </w:style>
  <w:style w:type="paragraph" w:customStyle="1" w:styleId="1E1663900A14524E8426EFB018BF76CA">
    <w:name w:val="1E1663900A14524E8426EFB018BF76CA"/>
    <w:rsid w:val="002A65C4"/>
  </w:style>
  <w:style w:type="paragraph" w:customStyle="1" w:styleId="F0492559A6ED0D419FC4A7DF49804F1B">
    <w:name w:val="F0492559A6ED0D419FC4A7DF49804F1B"/>
    <w:rsid w:val="002A65C4"/>
  </w:style>
  <w:style w:type="paragraph" w:customStyle="1" w:styleId="DCB4033EF0AC25418DC6EA6B802BB291">
    <w:name w:val="DCB4033EF0AC25418DC6EA6B802BB291"/>
    <w:rsid w:val="002A65C4"/>
  </w:style>
  <w:style w:type="paragraph" w:customStyle="1" w:styleId="DFA2DB226B50E44590823413F6120406">
    <w:name w:val="DFA2DB226B50E44590823413F6120406"/>
    <w:rsid w:val="002A65C4"/>
  </w:style>
  <w:style w:type="paragraph" w:customStyle="1" w:styleId="427B8176BAD50C479F3D91DF714883EF">
    <w:name w:val="427B8176BAD50C479F3D91DF714883EF"/>
    <w:rsid w:val="002A65C4"/>
  </w:style>
  <w:style w:type="paragraph" w:customStyle="1" w:styleId="05715D1D2FAF8949A1B94B66ADD8E0EE">
    <w:name w:val="05715D1D2FAF8949A1B94B66ADD8E0EE"/>
    <w:rsid w:val="002A65C4"/>
  </w:style>
  <w:style w:type="paragraph" w:customStyle="1" w:styleId="4A0C85F5A17A6940B8FA71C44E6C2608">
    <w:name w:val="4A0C85F5A17A6940B8FA71C44E6C2608"/>
    <w:rsid w:val="002A65C4"/>
  </w:style>
  <w:style w:type="paragraph" w:customStyle="1" w:styleId="A29FE24C82814B44B6280D38E86184C9">
    <w:name w:val="A29FE24C82814B44B6280D38E86184C9"/>
    <w:rsid w:val="002A65C4"/>
  </w:style>
  <w:style w:type="paragraph" w:customStyle="1" w:styleId="0D4C7114BF70F446A7357B0957278E25">
    <w:name w:val="0D4C7114BF70F446A7357B0957278E25"/>
    <w:rsid w:val="002A65C4"/>
  </w:style>
  <w:style w:type="paragraph" w:customStyle="1" w:styleId="09A7254C9D0D9A4980F94AFE551BBA1D">
    <w:name w:val="09A7254C9D0D9A4980F94AFE551BBA1D"/>
    <w:rsid w:val="002A65C4"/>
  </w:style>
  <w:style w:type="paragraph" w:customStyle="1" w:styleId="A16524F57F57C743B43DEA096D27E497">
    <w:name w:val="A16524F57F57C743B43DEA096D27E497"/>
    <w:rsid w:val="002A65C4"/>
  </w:style>
  <w:style w:type="paragraph" w:customStyle="1" w:styleId="8ADE0D07541F5D48AA2F00C83F76096B">
    <w:name w:val="8ADE0D07541F5D48AA2F00C83F76096B"/>
    <w:rsid w:val="002A65C4"/>
  </w:style>
  <w:style w:type="paragraph" w:customStyle="1" w:styleId="B2C52DE7E3B9514094CAE23810B49048">
    <w:name w:val="B2C52DE7E3B9514094CAE23810B49048"/>
    <w:rsid w:val="002A65C4"/>
  </w:style>
  <w:style w:type="paragraph" w:customStyle="1" w:styleId="E24D960219A8FD42A955733104AB93FE">
    <w:name w:val="E24D960219A8FD42A955733104AB93FE"/>
    <w:rsid w:val="002A65C4"/>
  </w:style>
  <w:style w:type="paragraph" w:customStyle="1" w:styleId="C832F261FB1F8E44836416430058CA15">
    <w:name w:val="C832F261FB1F8E44836416430058CA15"/>
    <w:rsid w:val="002A65C4"/>
  </w:style>
  <w:style w:type="paragraph" w:customStyle="1" w:styleId="98FE621A93885C43B2E6C388992C87CA">
    <w:name w:val="98FE621A93885C43B2E6C388992C87CA"/>
    <w:rsid w:val="002A65C4"/>
  </w:style>
  <w:style w:type="paragraph" w:customStyle="1" w:styleId="23A944962CC6F2498CF600CAFAA3337D">
    <w:name w:val="23A944962CC6F2498CF600CAFAA3337D"/>
    <w:rsid w:val="002A65C4"/>
  </w:style>
  <w:style w:type="paragraph" w:customStyle="1" w:styleId="1C2E6F768029414495F9E5027936B94D">
    <w:name w:val="1C2E6F768029414495F9E5027936B94D"/>
    <w:rsid w:val="002A65C4"/>
  </w:style>
  <w:style w:type="paragraph" w:customStyle="1" w:styleId="6770008E2E9E634393CBDF585789F3AB">
    <w:name w:val="6770008E2E9E634393CBDF585789F3AB"/>
    <w:rsid w:val="002A65C4"/>
  </w:style>
  <w:style w:type="paragraph" w:customStyle="1" w:styleId="7777C840DAED3A41A6FBE2393D680F70">
    <w:name w:val="7777C840DAED3A41A6FBE2393D680F70"/>
    <w:rsid w:val="002A65C4"/>
  </w:style>
  <w:style w:type="paragraph" w:customStyle="1" w:styleId="06CA1AEFB93C57469753FB4364165D7F">
    <w:name w:val="06CA1AEFB93C57469753FB4364165D7F"/>
    <w:rsid w:val="002A65C4"/>
  </w:style>
  <w:style w:type="paragraph" w:customStyle="1" w:styleId="2F45AB77339CF7488F29C5D5CED8A16E">
    <w:name w:val="2F45AB77339CF7488F29C5D5CED8A16E"/>
    <w:rsid w:val="002A65C4"/>
  </w:style>
  <w:style w:type="paragraph" w:customStyle="1" w:styleId="92A5CA8C4B3E6147B8B0204B9FE15A1C">
    <w:name w:val="92A5CA8C4B3E6147B8B0204B9FE15A1C"/>
    <w:rsid w:val="002A65C4"/>
  </w:style>
  <w:style w:type="paragraph" w:customStyle="1" w:styleId="62334C4CC4C64545B8AEA9147FFB8F37">
    <w:name w:val="62334C4CC4C64545B8AEA9147FFB8F37"/>
    <w:rsid w:val="002A65C4"/>
  </w:style>
  <w:style w:type="paragraph" w:customStyle="1" w:styleId="239BB47A0B1A1643A346F5E860438356">
    <w:name w:val="239BB47A0B1A1643A346F5E860438356"/>
    <w:rsid w:val="002A65C4"/>
  </w:style>
  <w:style w:type="paragraph" w:customStyle="1" w:styleId="683C3B85574A514D9B1487FD0348857C">
    <w:name w:val="683C3B85574A514D9B1487FD0348857C"/>
    <w:rsid w:val="002A65C4"/>
  </w:style>
  <w:style w:type="paragraph" w:customStyle="1" w:styleId="E1E23AAE621490408133BCA7F649D32D">
    <w:name w:val="E1E23AAE621490408133BCA7F649D32D"/>
    <w:rsid w:val="002A65C4"/>
  </w:style>
  <w:style w:type="paragraph" w:customStyle="1" w:styleId="119C411DD3504242BD3B95B9AFCA78E7">
    <w:name w:val="119C411DD3504242BD3B95B9AFCA78E7"/>
    <w:rsid w:val="002A65C4"/>
  </w:style>
  <w:style w:type="paragraph" w:customStyle="1" w:styleId="129B10AEE5CA5540B762D17267CD8686">
    <w:name w:val="129B10AEE5CA5540B762D17267CD8686"/>
    <w:rsid w:val="002A65C4"/>
  </w:style>
  <w:style w:type="paragraph" w:customStyle="1" w:styleId="58FCE55EF2BC6B449839DA149F2F114A">
    <w:name w:val="58FCE55EF2BC6B449839DA149F2F114A"/>
    <w:rsid w:val="002A65C4"/>
  </w:style>
  <w:style w:type="paragraph" w:customStyle="1" w:styleId="C39485B20237DC43856F8237B99DB7F8">
    <w:name w:val="C39485B20237DC43856F8237B99DB7F8"/>
    <w:rsid w:val="002A65C4"/>
  </w:style>
  <w:style w:type="paragraph" w:customStyle="1" w:styleId="76AE3F1CDC817747B1D93A14CE25F2E1">
    <w:name w:val="76AE3F1CDC817747B1D93A14CE25F2E1"/>
    <w:rsid w:val="002A65C4"/>
  </w:style>
  <w:style w:type="paragraph" w:customStyle="1" w:styleId="CEBC738E85CE0B40ACCB6789FDEECEEB">
    <w:name w:val="CEBC738E85CE0B40ACCB6789FDEECEEB"/>
    <w:rsid w:val="002A65C4"/>
  </w:style>
  <w:style w:type="paragraph" w:customStyle="1" w:styleId="BBFC3BCCD3A9B7449B783CF0FA17BE59">
    <w:name w:val="BBFC3BCCD3A9B7449B783CF0FA17BE59"/>
    <w:rsid w:val="002A65C4"/>
  </w:style>
  <w:style w:type="paragraph" w:customStyle="1" w:styleId="EFFA3206F473AC439D4E817ABA94CEEC">
    <w:name w:val="EFFA3206F473AC439D4E817ABA94CEEC"/>
    <w:rsid w:val="002A65C4"/>
  </w:style>
  <w:style w:type="paragraph" w:customStyle="1" w:styleId="CBE8A9AFBA3B31459862916CD1016236">
    <w:name w:val="CBE8A9AFBA3B31459862916CD1016236"/>
    <w:rsid w:val="002A65C4"/>
  </w:style>
  <w:style w:type="paragraph" w:customStyle="1" w:styleId="BD0E735C8A21CA4EB3078B21428F5345">
    <w:name w:val="BD0E735C8A21CA4EB3078B21428F5345"/>
    <w:rsid w:val="002A65C4"/>
  </w:style>
  <w:style w:type="paragraph" w:customStyle="1" w:styleId="6905195C02B98141B620C7F29130C48F">
    <w:name w:val="6905195C02B98141B620C7F29130C48F"/>
    <w:rsid w:val="002A65C4"/>
  </w:style>
  <w:style w:type="paragraph" w:customStyle="1" w:styleId="9141F76FDC85644FBEBD477A94EEA0BC">
    <w:name w:val="9141F76FDC85644FBEBD477A94EEA0BC"/>
    <w:rsid w:val="002A65C4"/>
  </w:style>
  <w:style w:type="paragraph" w:customStyle="1" w:styleId="049DB9C22C4B5349862700865604892F">
    <w:name w:val="049DB9C22C4B5349862700865604892F"/>
    <w:rsid w:val="002A6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8DE7B-46D4-4E01-BF50-E7FFA384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2794</Words>
  <Characters>15926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fermi Aversa</dc:creator>
  <cp:lastModifiedBy>Adriana Mincione</cp:lastModifiedBy>
  <cp:revision>3</cp:revision>
  <cp:lastPrinted>2023-11-22T17:06:00Z</cp:lastPrinted>
  <dcterms:created xsi:type="dcterms:W3CDTF">2025-03-05T13:39:00Z</dcterms:created>
  <dcterms:modified xsi:type="dcterms:W3CDTF">2025-03-05T13:40:00Z</dcterms:modified>
</cp:coreProperties>
</file>